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8FD6B" w14:textId="77777777" w:rsidR="003D7FF4" w:rsidRDefault="003D7FF4">
      <w:pPr>
        <w:spacing w:line="200" w:lineRule="exact"/>
      </w:pPr>
    </w:p>
    <w:p w14:paraId="3D2EE0D7" w14:textId="77777777" w:rsidR="003D7FF4" w:rsidRDefault="003D7FF4">
      <w:pPr>
        <w:spacing w:line="200" w:lineRule="exact"/>
      </w:pPr>
    </w:p>
    <w:p w14:paraId="4A747252" w14:textId="77777777" w:rsidR="003D7FF4" w:rsidRDefault="003D7FF4">
      <w:pPr>
        <w:spacing w:before="13" w:line="280" w:lineRule="exact"/>
        <w:rPr>
          <w:sz w:val="28"/>
          <w:szCs w:val="28"/>
        </w:rPr>
      </w:pPr>
    </w:p>
    <w:p w14:paraId="284FBF56" w14:textId="59F0B13C" w:rsidR="003D7FF4" w:rsidRDefault="00000000" w:rsidP="00731D39">
      <w:pPr>
        <w:spacing w:before="24"/>
        <w:ind w:left="440" w:right="542"/>
        <w:jc w:val="center"/>
        <w:rPr>
          <w:rFonts w:ascii="Arial" w:eastAsia="Arial" w:hAnsi="Arial" w:cs="Arial"/>
          <w:sz w:val="28"/>
          <w:szCs w:val="28"/>
        </w:rPr>
      </w:pPr>
      <w:r>
        <w:rPr>
          <w:rFonts w:ascii="Arial" w:eastAsia="Arial" w:hAnsi="Arial" w:cs="Arial"/>
          <w:b/>
          <w:sz w:val="28"/>
          <w:szCs w:val="28"/>
        </w:rPr>
        <w:t>RANCA</w:t>
      </w:r>
      <w:r>
        <w:rPr>
          <w:rFonts w:ascii="Arial" w:eastAsia="Arial" w:hAnsi="Arial" w:cs="Arial"/>
          <w:b/>
          <w:spacing w:val="-1"/>
          <w:sz w:val="28"/>
          <w:szCs w:val="28"/>
        </w:rPr>
        <w:t>N</w:t>
      </w:r>
      <w:r>
        <w:rPr>
          <w:rFonts w:ascii="Arial" w:eastAsia="Arial" w:hAnsi="Arial" w:cs="Arial"/>
          <w:b/>
          <w:sz w:val="28"/>
          <w:szCs w:val="28"/>
        </w:rPr>
        <w:t>G B</w:t>
      </w:r>
      <w:r>
        <w:rPr>
          <w:rFonts w:ascii="Arial" w:eastAsia="Arial" w:hAnsi="Arial" w:cs="Arial"/>
          <w:b/>
          <w:spacing w:val="2"/>
          <w:sz w:val="28"/>
          <w:szCs w:val="28"/>
        </w:rPr>
        <w:t>A</w:t>
      </w:r>
      <w:r>
        <w:rPr>
          <w:rFonts w:ascii="Arial" w:eastAsia="Arial" w:hAnsi="Arial" w:cs="Arial"/>
          <w:b/>
          <w:sz w:val="28"/>
          <w:szCs w:val="28"/>
        </w:rPr>
        <w:t xml:space="preserve">NGUN </w:t>
      </w:r>
      <w:r w:rsidR="00731D39">
        <w:rPr>
          <w:rFonts w:ascii="Arial" w:eastAsia="Arial" w:hAnsi="Arial" w:cs="Arial"/>
          <w:b/>
          <w:sz w:val="28"/>
          <w:szCs w:val="28"/>
        </w:rPr>
        <w:t>KONSTRUKSI TURBIN MICRO HYDRO SEBAGAI SUPPLY ENERGI ALTERNATIF PADA POS PERBATASAN PERSONEL TNI AD</w:t>
      </w:r>
    </w:p>
    <w:p w14:paraId="166C167E" w14:textId="77777777" w:rsidR="003D7FF4" w:rsidRDefault="003D7FF4">
      <w:pPr>
        <w:spacing w:before="9" w:line="160" w:lineRule="exact"/>
        <w:rPr>
          <w:sz w:val="16"/>
          <w:szCs w:val="16"/>
        </w:rPr>
      </w:pPr>
    </w:p>
    <w:p w14:paraId="4BA7A7DB" w14:textId="77777777" w:rsidR="003D7FF4" w:rsidRDefault="003D7FF4">
      <w:pPr>
        <w:spacing w:line="200" w:lineRule="exact"/>
      </w:pPr>
    </w:p>
    <w:p w14:paraId="79DF4C5B" w14:textId="115A4EAE" w:rsidR="003D7FF4" w:rsidRDefault="00000000" w:rsidP="00731D39">
      <w:pPr>
        <w:ind w:left="426" w:right="531"/>
        <w:jc w:val="both"/>
        <w:rPr>
          <w:rFonts w:ascii="Arial" w:eastAsia="Arial" w:hAnsi="Arial" w:cs="Arial"/>
          <w:sz w:val="16"/>
          <w:szCs w:val="16"/>
        </w:rPr>
      </w:pPr>
      <w:r>
        <w:rPr>
          <w:rFonts w:ascii="Arial" w:eastAsia="Arial" w:hAnsi="Arial" w:cs="Arial"/>
          <w:spacing w:val="-1"/>
          <w:sz w:val="24"/>
          <w:szCs w:val="24"/>
        </w:rPr>
        <w:t>G</w:t>
      </w:r>
      <w:r w:rsidR="00287826">
        <w:rPr>
          <w:rFonts w:ascii="Arial" w:eastAsia="Arial" w:hAnsi="Arial" w:cs="Arial"/>
          <w:spacing w:val="-1"/>
          <w:sz w:val="24"/>
          <w:szCs w:val="24"/>
        </w:rPr>
        <w:t xml:space="preserve">amas Gery </w:t>
      </w:r>
      <w:proofErr w:type="spellStart"/>
      <w:r w:rsidR="00287826">
        <w:rPr>
          <w:rFonts w:ascii="Arial" w:eastAsia="Arial" w:hAnsi="Arial" w:cs="Arial"/>
          <w:spacing w:val="-1"/>
          <w:sz w:val="24"/>
          <w:szCs w:val="24"/>
        </w:rPr>
        <w:t>Samodra</w:t>
      </w:r>
      <w:proofErr w:type="spellEnd"/>
      <w:r>
        <w:rPr>
          <w:rFonts w:ascii="Arial" w:eastAsia="Arial" w:hAnsi="Arial" w:cs="Arial"/>
          <w:spacing w:val="1"/>
          <w:position w:val="8"/>
          <w:sz w:val="16"/>
          <w:szCs w:val="16"/>
        </w:rPr>
        <w:t>1</w:t>
      </w:r>
      <w:r>
        <w:rPr>
          <w:rFonts w:ascii="Arial" w:eastAsia="Arial" w:hAnsi="Arial" w:cs="Arial"/>
          <w:position w:val="8"/>
          <w:sz w:val="16"/>
          <w:szCs w:val="16"/>
        </w:rPr>
        <w:t>)</w:t>
      </w:r>
      <w:r>
        <w:rPr>
          <w:rFonts w:ascii="Arial" w:eastAsia="Arial" w:hAnsi="Arial" w:cs="Arial"/>
          <w:spacing w:val="22"/>
          <w:position w:val="8"/>
          <w:sz w:val="16"/>
          <w:szCs w:val="16"/>
        </w:rPr>
        <w:t xml:space="preserve"> </w:t>
      </w:r>
      <w:proofErr w:type="spellStart"/>
      <w:r w:rsidR="00731D39">
        <w:rPr>
          <w:rFonts w:ascii="Arial" w:eastAsia="Arial" w:hAnsi="Arial" w:cs="Arial"/>
          <w:spacing w:val="-1"/>
          <w:sz w:val="24"/>
          <w:szCs w:val="24"/>
        </w:rPr>
        <w:t>Handika</w:t>
      </w:r>
      <w:proofErr w:type="spellEnd"/>
      <w:r w:rsidR="00731D39">
        <w:rPr>
          <w:rFonts w:ascii="Arial" w:eastAsia="Arial" w:hAnsi="Arial" w:cs="Arial"/>
          <w:spacing w:val="-1"/>
          <w:sz w:val="24"/>
          <w:szCs w:val="24"/>
        </w:rPr>
        <w:t xml:space="preserve"> Danang </w:t>
      </w:r>
      <w:proofErr w:type="spellStart"/>
      <w:r w:rsidR="00731D39">
        <w:rPr>
          <w:rFonts w:ascii="Arial" w:eastAsia="Arial" w:hAnsi="Arial" w:cs="Arial"/>
          <w:spacing w:val="-1"/>
          <w:sz w:val="24"/>
          <w:szCs w:val="24"/>
        </w:rPr>
        <w:t>Wijayanto</w:t>
      </w:r>
      <w:proofErr w:type="spellEnd"/>
      <w:r>
        <w:rPr>
          <w:rFonts w:ascii="Arial" w:eastAsia="Arial" w:hAnsi="Arial" w:cs="Arial"/>
          <w:spacing w:val="1"/>
          <w:position w:val="8"/>
          <w:sz w:val="16"/>
          <w:szCs w:val="16"/>
        </w:rPr>
        <w:t>2</w:t>
      </w:r>
      <w:r>
        <w:rPr>
          <w:rFonts w:ascii="Arial" w:eastAsia="Arial" w:hAnsi="Arial" w:cs="Arial"/>
          <w:position w:val="8"/>
          <w:sz w:val="16"/>
          <w:szCs w:val="16"/>
        </w:rPr>
        <w:t>)</w:t>
      </w:r>
      <w:r>
        <w:rPr>
          <w:rFonts w:ascii="Arial" w:eastAsia="Arial" w:hAnsi="Arial" w:cs="Arial"/>
          <w:spacing w:val="23"/>
          <w:position w:val="8"/>
          <w:sz w:val="16"/>
          <w:szCs w:val="16"/>
        </w:rPr>
        <w:t xml:space="preserve"> </w:t>
      </w:r>
      <w:r>
        <w:rPr>
          <w:rFonts w:ascii="Arial" w:eastAsia="Arial" w:hAnsi="Arial" w:cs="Arial"/>
          <w:spacing w:val="1"/>
          <w:sz w:val="24"/>
          <w:szCs w:val="24"/>
        </w:rPr>
        <w:t>da</w:t>
      </w:r>
      <w:r>
        <w:rPr>
          <w:rFonts w:ascii="Arial" w:eastAsia="Arial" w:hAnsi="Arial" w:cs="Arial"/>
          <w:sz w:val="24"/>
          <w:szCs w:val="24"/>
        </w:rPr>
        <w:t>n K</w:t>
      </w:r>
      <w:r>
        <w:rPr>
          <w:rFonts w:ascii="Arial" w:eastAsia="Arial" w:hAnsi="Arial" w:cs="Arial"/>
          <w:spacing w:val="-1"/>
          <w:sz w:val="24"/>
          <w:szCs w:val="24"/>
        </w:rPr>
        <w:t>o</w:t>
      </w:r>
      <w:r>
        <w:rPr>
          <w:rFonts w:ascii="Arial" w:eastAsia="Arial" w:hAnsi="Arial" w:cs="Arial"/>
          <w:sz w:val="24"/>
          <w:szCs w:val="24"/>
        </w:rPr>
        <w:t>ko H</w:t>
      </w:r>
      <w:r>
        <w:rPr>
          <w:rFonts w:ascii="Arial" w:eastAsia="Arial" w:hAnsi="Arial" w:cs="Arial"/>
          <w:spacing w:val="1"/>
          <w:sz w:val="24"/>
          <w:szCs w:val="24"/>
        </w:rPr>
        <w:t>a</w:t>
      </w:r>
      <w:r>
        <w:rPr>
          <w:rFonts w:ascii="Arial" w:eastAsia="Arial" w:hAnsi="Arial" w:cs="Arial"/>
          <w:sz w:val="24"/>
          <w:szCs w:val="24"/>
        </w:rPr>
        <w:t>di</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z w:val="24"/>
          <w:szCs w:val="24"/>
        </w:rPr>
        <w:t>a</w:t>
      </w:r>
      <w:r>
        <w:rPr>
          <w:rFonts w:ascii="Arial" w:eastAsia="Arial" w:hAnsi="Arial" w:cs="Arial"/>
          <w:spacing w:val="1"/>
          <w:sz w:val="24"/>
          <w:szCs w:val="24"/>
        </w:rPr>
        <w:t>n</w:t>
      </w:r>
      <w:r>
        <w:rPr>
          <w:rFonts w:ascii="Arial" w:eastAsia="Arial" w:hAnsi="Arial" w:cs="Arial"/>
          <w:sz w:val="24"/>
          <w:szCs w:val="24"/>
        </w:rPr>
        <w:t>toso</w:t>
      </w:r>
      <w:r>
        <w:rPr>
          <w:rFonts w:ascii="Arial" w:eastAsia="Arial" w:hAnsi="Arial" w:cs="Arial"/>
          <w:spacing w:val="-24"/>
          <w:sz w:val="24"/>
          <w:szCs w:val="24"/>
        </w:rPr>
        <w:t xml:space="preserve"> </w:t>
      </w:r>
      <w:r>
        <w:rPr>
          <w:rFonts w:ascii="Arial" w:eastAsia="Arial" w:hAnsi="Arial" w:cs="Arial"/>
          <w:spacing w:val="1"/>
          <w:position w:val="8"/>
          <w:sz w:val="16"/>
          <w:szCs w:val="16"/>
        </w:rPr>
        <w:t>3</w:t>
      </w:r>
      <w:r>
        <w:rPr>
          <w:rFonts w:ascii="Arial" w:eastAsia="Arial" w:hAnsi="Arial" w:cs="Arial"/>
          <w:position w:val="8"/>
          <w:sz w:val="16"/>
          <w:szCs w:val="16"/>
        </w:rPr>
        <w:t>)</w:t>
      </w:r>
    </w:p>
    <w:p w14:paraId="06812A0F" w14:textId="77777777" w:rsidR="003D7FF4" w:rsidRPr="00595FD2" w:rsidRDefault="00000000">
      <w:pPr>
        <w:spacing w:before="4" w:line="260" w:lineRule="exact"/>
        <w:ind w:left="80" w:right="177"/>
        <w:jc w:val="center"/>
        <w:rPr>
          <w:rFonts w:ascii="Arial" w:eastAsia="Arial" w:hAnsi="Arial" w:cs="Arial"/>
          <w:sz w:val="24"/>
          <w:szCs w:val="24"/>
        </w:rPr>
      </w:pPr>
      <w:r>
        <w:rPr>
          <w:rFonts w:ascii="Arial" w:eastAsia="Arial" w:hAnsi="Arial" w:cs="Arial"/>
          <w:spacing w:val="1"/>
          <w:position w:val="8"/>
          <w:sz w:val="16"/>
          <w:szCs w:val="16"/>
        </w:rPr>
        <w:t>1</w:t>
      </w:r>
      <w:r>
        <w:rPr>
          <w:rFonts w:ascii="Arial" w:eastAsia="Arial" w:hAnsi="Arial" w:cs="Arial"/>
          <w:position w:val="8"/>
          <w:sz w:val="16"/>
          <w:szCs w:val="16"/>
        </w:rPr>
        <w:t>)</w:t>
      </w:r>
      <w:r>
        <w:rPr>
          <w:rFonts w:ascii="Arial" w:eastAsia="Arial" w:hAnsi="Arial" w:cs="Arial"/>
          <w:spacing w:val="22"/>
          <w:position w:val="8"/>
          <w:sz w:val="16"/>
          <w:szCs w:val="16"/>
        </w:rPr>
        <w:t xml:space="preserve"> </w:t>
      </w:r>
      <w:proofErr w:type="spellStart"/>
      <w:r>
        <w:rPr>
          <w:rFonts w:ascii="Arial" w:eastAsia="Arial" w:hAnsi="Arial" w:cs="Arial"/>
          <w:sz w:val="24"/>
          <w:szCs w:val="24"/>
        </w:rPr>
        <w:t>Po</w:t>
      </w:r>
      <w:r>
        <w:rPr>
          <w:rFonts w:ascii="Arial" w:eastAsia="Arial" w:hAnsi="Arial" w:cs="Arial"/>
          <w:spacing w:val="1"/>
          <w:sz w:val="24"/>
          <w:szCs w:val="24"/>
        </w:rPr>
        <w:t>l</w:t>
      </w:r>
      <w:r>
        <w:rPr>
          <w:rFonts w:ascii="Arial" w:eastAsia="Arial" w:hAnsi="Arial" w:cs="Arial"/>
          <w:sz w:val="24"/>
          <w:szCs w:val="24"/>
        </w:rPr>
        <w:t>ite</w:t>
      </w:r>
      <w:r>
        <w:rPr>
          <w:rFonts w:ascii="Arial" w:eastAsia="Arial" w:hAnsi="Arial" w:cs="Arial"/>
          <w:spacing w:val="-2"/>
          <w:sz w:val="24"/>
          <w:szCs w:val="24"/>
        </w:rPr>
        <w:t>k</w:t>
      </w:r>
      <w:r>
        <w:rPr>
          <w:rFonts w:ascii="Arial" w:eastAsia="Arial" w:hAnsi="Arial" w:cs="Arial"/>
          <w:sz w:val="24"/>
          <w:szCs w:val="24"/>
        </w:rPr>
        <w:t>n</w:t>
      </w:r>
      <w:r>
        <w:rPr>
          <w:rFonts w:ascii="Arial" w:eastAsia="Arial" w:hAnsi="Arial" w:cs="Arial"/>
          <w:spacing w:val="1"/>
          <w:sz w:val="24"/>
          <w:szCs w:val="24"/>
        </w:rPr>
        <w:t>i</w:t>
      </w:r>
      <w:r>
        <w:rPr>
          <w:rFonts w:ascii="Arial" w:eastAsia="Arial" w:hAnsi="Arial" w:cs="Arial"/>
          <w:sz w:val="24"/>
          <w:szCs w:val="24"/>
        </w:rPr>
        <w:t>k</w:t>
      </w:r>
      <w:proofErr w:type="spellEnd"/>
      <w:r>
        <w:rPr>
          <w:rFonts w:ascii="Arial" w:eastAsia="Arial" w:hAnsi="Arial" w:cs="Arial"/>
          <w:sz w:val="24"/>
          <w:szCs w:val="24"/>
        </w:rPr>
        <w:t xml:space="preserve"> An</w:t>
      </w:r>
      <w:r>
        <w:rPr>
          <w:rFonts w:ascii="Arial" w:eastAsia="Arial" w:hAnsi="Arial" w:cs="Arial"/>
          <w:spacing w:val="1"/>
          <w:sz w:val="24"/>
          <w:szCs w:val="24"/>
        </w:rPr>
        <w:t>g</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tan D</w:t>
      </w:r>
      <w:r>
        <w:rPr>
          <w:rFonts w:ascii="Arial" w:eastAsia="Arial" w:hAnsi="Arial" w:cs="Arial"/>
          <w:spacing w:val="1"/>
          <w:sz w:val="24"/>
          <w:szCs w:val="24"/>
        </w:rPr>
        <w:t>a</w:t>
      </w:r>
      <w:r>
        <w:rPr>
          <w:rFonts w:ascii="Arial" w:eastAsia="Arial" w:hAnsi="Arial" w:cs="Arial"/>
          <w:sz w:val="24"/>
          <w:szCs w:val="24"/>
        </w:rPr>
        <w:t>rat</w:t>
      </w:r>
      <w:r>
        <w:rPr>
          <w:rFonts w:ascii="Arial" w:eastAsia="Arial" w:hAnsi="Arial" w:cs="Arial"/>
          <w:spacing w:val="1"/>
          <w:sz w:val="24"/>
          <w:szCs w:val="24"/>
        </w:rPr>
        <w:t xml:space="preserve"> </w:t>
      </w:r>
      <w:r>
        <w:rPr>
          <w:rFonts w:ascii="Arial" w:eastAsia="Arial" w:hAnsi="Arial" w:cs="Arial"/>
          <w:sz w:val="24"/>
          <w:szCs w:val="24"/>
        </w:rPr>
        <w:t>Jl.</w:t>
      </w:r>
      <w:r>
        <w:rPr>
          <w:rFonts w:ascii="Arial" w:eastAsia="Arial" w:hAnsi="Arial" w:cs="Arial"/>
          <w:spacing w:val="-1"/>
          <w:sz w:val="24"/>
          <w:szCs w:val="24"/>
        </w:rPr>
        <w:t xml:space="preserve"> </w:t>
      </w:r>
      <w:r>
        <w:rPr>
          <w:rFonts w:ascii="Arial" w:eastAsia="Arial" w:hAnsi="Arial" w:cs="Arial"/>
          <w:sz w:val="24"/>
          <w:szCs w:val="24"/>
        </w:rPr>
        <w:t>R</w:t>
      </w:r>
      <w:r>
        <w:rPr>
          <w:rFonts w:ascii="Arial" w:eastAsia="Arial" w:hAnsi="Arial" w:cs="Arial"/>
          <w:spacing w:val="1"/>
          <w:sz w:val="24"/>
          <w:szCs w:val="24"/>
        </w:rPr>
        <w:t>a</w:t>
      </w:r>
      <w:r>
        <w:rPr>
          <w:rFonts w:ascii="Arial" w:eastAsia="Arial" w:hAnsi="Arial" w:cs="Arial"/>
          <w:sz w:val="24"/>
          <w:szCs w:val="24"/>
        </w:rPr>
        <w:t>ya An</w:t>
      </w:r>
      <w:r>
        <w:rPr>
          <w:rFonts w:ascii="Arial" w:eastAsia="Arial" w:hAnsi="Arial" w:cs="Arial"/>
          <w:spacing w:val="1"/>
          <w:sz w:val="24"/>
          <w:szCs w:val="24"/>
        </w:rPr>
        <w:t>g</w:t>
      </w:r>
      <w:r>
        <w:rPr>
          <w:rFonts w:ascii="Arial" w:eastAsia="Arial" w:hAnsi="Arial" w:cs="Arial"/>
          <w:sz w:val="24"/>
          <w:szCs w:val="24"/>
        </w:rPr>
        <w:t>gr</w:t>
      </w:r>
      <w:r>
        <w:rPr>
          <w:rFonts w:ascii="Arial" w:eastAsia="Arial" w:hAnsi="Arial" w:cs="Arial"/>
          <w:spacing w:val="1"/>
          <w:sz w:val="24"/>
          <w:szCs w:val="24"/>
        </w:rPr>
        <w:t>e</w:t>
      </w:r>
      <w:r>
        <w:rPr>
          <w:rFonts w:ascii="Arial" w:eastAsia="Arial" w:hAnsi="Arial" w:cs="Arial"/>
          <w:sz w:val="24"/>
          <w:szCs w:val="24"/>
        </w:rPr>
        <w:t xml:space="preserve">k, </w:t>
      </w:r>
      <w:r>
        <w:rPr>
          <w:rFonts w:ascii="Arial" w:eastAsia="Arial" w:hAnsi="Arial" w:cs="Arial"/>
          <w:spacing w:val="1"/>
          <w:sz w:val="24"/>
          <w:szCs w:val="24"/>
        </w:rPr>
        <w:t>D</w:t>
      </w:r>
      <w:r>
        <w:rPr>
          <w:rFonts w:ascii="Arial" w:eastAsia="Arial" w:hAnsi="Arial" w:cs="Arial"/>
          <w:sz w:val="24"/>
          <w:szCs w:val="24"/>
        </w:rPr>
        <w:t xml:space="preserve">s </w:t>
      </w:r>
      <w:proofErr w:type="spellStart"/>
      <w:r>
        <w:rPr>
          <w:rFonts w:ascii="Arial" w:eastAsia="Arial" w:hAnsi="Arial" w:cs="Arial"/>
          <w:sz w:val="24"/>
          <w:szCs w:val="24"/>
        </w:rPr>
        <w:t>Pe</w:t>
      </w:r>
      <w:r>
        <w:rPr>
          <w:rFonts w:ascii="Arial" w:eastAsia="Arial" w:hAnsi="Arial" w:cs="Arial"/>
          <w:spacing w:val="1"/>
          <w:sz w:val="24"/>
          <w:szCs w:val="24"/>
        </w:rPr>
        <w:t>n</w:t>
      </w:r>
      <w:r>
        <w:rPr>
          <w:rFonts w:ascii="Arial" w:eastAsia="Arial" w:hAnsi="Arial" w:cs="Arial"/>
          <w:spacing w:val="-1"/>
          <w:sz w:val="24"/>
          <w:szCs w:val="24"/>
        </w:rPr>
        <w:t>d</w:t>
      </w:r>
      <w:r>
        <w:rPr>
          <w:rFonts w:ascii="Arial" w:eastAsia="Arial" w:hAnsi="Arial" w:cs="Arial"/>
          <w:sz w:val="24"/>
          <w:szCs w:val="24"/>
        </w:rPr>
        <w:t>em</w:t>
      </w:r>
      <w:proofErr w:type="spellEnd"/>
      <w:r>
        <w:rPr>
          <w:rFonts w:ascii="Arial" w:eastAsia="Arial" w:hAnsi="Arial" w:cs="Arial"/>
          <w:sz w:val="24"/>
          <w:szCs w:val="24"/>
        </w:rPr>
        <w:t xml:space="preserve">, </w:t>
      </w:r>
      <w:proofErr w:type="spellStart"/>
      <w:r>
        <w:rPr>
          <w:rFonts w:ascii="Arial" w:eastAsia="Arial" w:hAnsi="Arial" w:cs="Arial"/>
          <w:sz w:val="24"/>
          <w:szCs w:val="24"/>
        </w:rPr>
        <w:t>Kec</w:t>
      </w:r>
      <w:proofErr w:type="spellEnd"/>
      <w:r>
        <w:rPr>
          <w:rFonts w:ascii="Arial" w:eastAsia="Arial" w:hAnsi="Arial" w:cs="Arial"/>
          <w:sz w:val="24"/>
          <w:szCs w:val="24"/>
        </w:rPr>
        <w:t xml:space="preserve"> </w:t>
      </w:r>
      <w:proofErr w:type="spellStart"/>
      <w:r>
        <w:rPr>
          <w:rFonts w:ascii="Arial" w:eastAsia="Arial" w:hAnsi="Arial" w:cs="Arial"/>
          <w:sz w:val="24"/>
          <w:szCs w:val="24"/>
        </w:rPr>
        <w:t>Ju</w:t>
      </w:r>
      <w:r>
        <w:rPr>
          <w:rFonts w:ascii="Arial" w:eastAsia="Arial" w:hAnsi="Arial" w:cs="Arial"/>
          <w:spacing w:val="1"/>
          <w:sz w:val="24"/>
          <w:szCs w:val="24"/>
        </w:rPr>
        <w:t>n</w:t>
      </w:r>
      <w:r>
        <w:rPr>
          <w:rFonts w:ascii="Arial" w:eastAsia="Arial" w:hAnsi="Arial" w:cs="Arial"/>
          <w:sz w:val="24"/>
          <w:szCs w:val="24"/>
        </w:rPr>
        <w:t>re</w:t>
      </w:r>
      <w:r>
        <w:rPr>
          <w:rFonts w:ascii="Arial" w:eastAsia="Arial" w:hAnsi="Arial" w:cs="Arial"/>
          <w:spacing w:val="1"/>
          <w:sz w:val="24"/>
          <w:szCs w:val="24"/>
        </w:rPr>
        <w:t>j</w:t>
      </w:r>
      <w:r>
        <w:rPr>
          <w:rFonts w:ascii="Arial" w:eastAsia="Arial" w:hAnsi="Arial" w:cs="Arial"/>
          <w:sz w:val="24"/>
          <w:szCs w:val="24"/>
        </w:rPr>
        <w:t>o</w:t>
      </w:r>
      <w:proofErr w:type="spellEnd"/>
      <w:r>
        <w:rPr>
          <w:rFonts w:ascii="Arial" w:eastAsia="Arial" w:hAnsi="Arial" w:cs="Arial"/>
          <w:sz w:val="24"/>
          <w:szCs w:val="24"/>
        </w:rPr>
        <w:t xml:space="preserve">, Kota Batu, </w:t>
      </w:r>
      <w:r w:rsidRPr="00595FD2">
        <w:rPr>
          <w:rFonts w:ascii="Arial" w:eastAsia="Arial" w:hAnsi="Arial" w:cs="Arial"/>
          <w:sz w:val="24"/>
          <w:szCs w:val="24"/>
        </w:rPr>
        <w:t>Ma</w:t>
      </w:r>
      <w:r w:rsidRPr="00595FD2">
        <w:rPr>
          <w:rFonts w:ascii="Arial" w:eastAsia="Arial" w:hAnsi="Arial" w:cs="Arial"/>
          <w:spacing w:val="1"/>
          <w:sz w:val="24"/>
          <w:szCs w:val="24"/>
        </w:rPr>
        <w:t>l</w:t>
      </w:r>
      <w:r w:rsidRPr="00595FD2">
        <w:rPr>
          <w:rFonts w:ascii="Arial" w:eastAsia="Arial" w:hAnsi="Arial" w:cs="Arial"/>
          <w:sz w:val="24"/>
          <w:szCs w:val="24"/>
        </w:rPr>
        <w:t>a</w:t>
      </w:r>
      <w:r w:rsidRPr="00595FD2">
        <w:rPr>
          <w:rFonts w:ascii="Arial" w:eastAsia="Arial" w:hAnsi="Arial" w:cs="Arial"/>
          <w:spacing w:val="1"/>
          <w:sz w:val="24"/>
          <w:szCs w:val="24"/>
        </w:rPr>
        <w:t>n</w:t>
      </w:r>
      <w:r w:rsidRPr="00595FD2">
        <w:rPr>
          <w:rFonts w:ascii="Arial" w:eastAsia="Arial" w:hAnsi="Arial" w:cs="Arial"/>
          <w:sz w:val="24"/>
          <w:szCs w:val="24"/>
        </w:rPr>
        <w:t xml:space="preserve">g </w:t>
      </w:r>
      <w:r w:rsidRPr="00595FD2">
        <w:rPr>
          <w:rFonts w:ascii="Arial" w:eastAsia="Arial" w:hAnsi="Arial" w:cs="Arial"/>
          <w:spacing w:val="-2"/>
          <w:sz w:val="24"/>
          <w:szCs w:val="24"/>
        </w:rPr>
        <w:t>6</w:t>
      </w:r>
      <w:r w:rsidRPr="00595FD2">
        <w:rPr>
          <w:rFonts w:ascii="Arial" w:eastAsia="Arial" w:hAnsi="Arial" w:cs="Arial"/>
          <w:sz w:val="24"/>
          <w:szCs w:val="24"/>
        </w:rPr>
        <w:t>5</w:t>
      </w:r>
      <w:r w:rsidRPr="00595FD2">
        <w:rPr>
          <w:rFonts w:ascii="Arial" w:eastAsia="Arial" w:hAnsi="Arial" w:cs="Arial"/>
          <w:spacing w:val="1"/>
          <w:sz w:val="24"/>
          <w:szCs w:val="24"/>
        </w:rPr>
        <w:t>3</w:t>
      </w:r>
      <w:r w:rsidRPr="00595FD2">
        <w:rPr>
          <w:rFonts w:ascii="Arial" w:eastAsia="Arial" w:hAnsi="Arial" w:cs="Arial"/>
          <w:sz w:val="24"/>
          <w:szCs w:val="24"/>
        </w:rPr>
        <w:t>2</w:t>
      </w:r>
      <w:r w:rsidRPr="00595FD2">
        <w:rPr>
          <w:rFonts w:ascii="Arial" w:eastAsia="Arial" w:hAnsi="Arial" w:cs="Arial"/>
          <w:spacing w:val="1"/>
          <w:sz w:val="24"/>
          <w:szCs w:val="24"/>
        </w:rPr>
        <w:t>4</w:t>
      </w:r>
      <w:r w:rsidRPr="00595FD2">
        <w:rPr>
          <w:rFonts w:ascii="Arial" w:eastAsia="Arial" w:hAnsi="Arial" w:cs="Arial"/>
          <w:sz w:val="24"/>
          <w:szCs w:val="24"/>
        </w:rPr>
        <w:t>, Pr</w:t>
      </w:r>
      <w:r w:rsidRPr="00595FD2">
        <w:rPr>
          <w:rFonts w:ascii="Arial" w:eastAsia="Arial" w:hAnsi="Arial" w:cs="Arial"/>
          <w:spacing w:val="-1"/>
          <w:sz w:val="24"/>
          <w:szCs w:val="24"/>
        </w:rPr>
        <w:t>o</w:t>
      </w:r>
      <w:r w:rsidRPr="00595FD2">
        <w:rPr>
          <w:rFonts w:ascii="Arial" w:eastAsia="Arial" w:hAnsi="Arial" w:cs="Arial"/>
          <w:sz w:val="24"/>
          <w:szCs w:val="24"/>
        </w:rPr>
        <w:t>v Ja</w:t>
      </w:r>
      <w:r w:rsidRPr="00595FD2">
        <w:rPr>
          <w:rFonts w:ascii="Arial" w:eastAsia="Arial" w:hAnsi="Arial" w:cs="Arial"/>
          <w:spacing w:val="1"/>
          <w:sz w:val="24"/>
          <w:szCs w:val="24"/>
        </w:rPr>
        <w:t>w</w:t>
      </w:r>
      <w:r w:rsidRPr="00595FD2">
        <w:rPr>
          <w:rFonts w:ascii="Arial" w:eastAsia="Arial" w:hAnsi="Arial" w:cs="Arial"/>
          <w:sz w:val="24"/>
          <w:szCs w:val="24"/>
        </w:rPr>
        <w:t xml:space="preserve">a </w:t>
      </w:r>
      <w:r w:rsidRPr="00595FD2">
        <w:rPr>
          <w:rFonts w:ascii="Arial" w:eastAsia="Arial" w:hAnsi="Arial" w:cs="Arial"/>
          <w:spacing w:val="-1"/>
          <w:sz w:val="24"/>
          <w:szCs w:val="24"/>
        </w:rPr>
        <w:t>T</w:t>
      </w:r>
      <w:r w:rsidRPr="00595FD2">
        <w:rPr>
          <w:rFonts w:ascii="Arial" w:eastAsia="Arial" w:hAnsi="Arial" w:cs="Arial"/>
          <w:sz w:val="24"/>
          <w:szCs w:val="24"/>
        </w:rPr>
        <w:t>imur</w:t>
      </w:r>
    </w:p>
    <w:p w14:paraId="2437439D" w14:textId="7C8DE35B" w:rsidR="003D7FF4" w:rsidRPr="00595FD2" w:rsidRDefault="00000000">
      <w:pPr>
        <w:spacing w:line="260" w:lineRule="exact"/>
        <w:ind w:left="791" w:right="890"/>
        <w:jc w:val="center"/>
        <w:rPr>
          <w:rFonts w:ascii="Arial" w:eastAsia="Arial" w:hAnsi="Arial" w:cs="Arial"/>
          <w:sz w:val="16"/>
          <w:szCs w:val="16"/>
        </w:rPr>
      </w:pPr>
      <w:r w:rsidRPr="00595FD2">
        <w:rPr>
          <w:rFonts w:ascii="Arial" w:eastAsia="Arial" w:hAnsi="Arial" w:cs="Arial"/>
          <w:sz w:val="24"/>
          <w:szCs w:val="24"/>
        </w:rPr>
        <w:t xml:space="preserve">E – </w:t>
      </w:r>
      <w:proofErr w:type="gramStart"/>
      <w:r w:rsidRPr="00595FD2">
        <w:rPr>
          <w:rFonts w:ascii="Arial" w:eastAsia="Arial" w:hAnsi="Arial" w:cs="Arial"/>
          <w:sz w:val="24"/>
          <w:szCs w:val="24"/>
        </w:rPr>
        <w:t>ma</w:t>
      </w:r>
      <w:r w:rsidRPr="00595FD2">
        <w:rPr>
          <w:rFonts w:ascii="Arial" w:eastAsia="Arial" w:hAnsi="Arial" w:cs="Arial"/>
          <w:spacing w:val="1"/>
          <w:sz w:val="24"/>
          <w:szCs w:val="24"/>
        </w:rPr>
        <w:t>i</w:t>
      </w:r>
      <w:r w:rsidRPr="00595FD2">
        <w:rPr>
          <w:rFonts w:ascii="Arial" w:eastAsia="Arial" w:hAnsi="Arial" w:cs="Arial"/>
          <w:sz w:val="24"/>
          <w:szCs w:val="24"/>
        </w:rPr>
        <w:t>l :</w:t>
      </w:r>
      <w:proofErr w:type="gramEnd"/>
      <w:r w:rsidRPr="00595FD2">
        <w:rPr>
          <w:rFonts w:ascii="Arial" w:eastAsia="Arial" w:hAnsi="Arial" w:cs="Arial"/>
          <w:sz w:val="24"/>
          <w:szCs w:val="24"/>
        </w:rPr>
        <w:t xml:space="preserve"> </w:t>
      </w:r>
      <w:hyperlink r:id="rId8">
        <w:r w:rsidR="003D7FF4" w:rsidRPr="00595FD2">
          <w:rPr>
            <w:rFonts w:ascii="Arial" w:eastAsia="Arial" w:hAnsi="Arial" w:cs="Arial"/>
            <w:sz w:val="24"/>
            <w:szCs w:val="24"/>
            <w:u w:val="single" w:color="00AFEF"/>
          </w:rPr>
          <w:t>g</w:t>
        </w:r>
        <w:r w:rsidR="003D7FF4" w:rsidRPr="00595FD2">
          <w:rPr>
            <w:rFonts w:ascii="Arial" w:eastAsia="Arial" w:hAnsi="Arial" w:cs="Arial"/>
            <w:spacing w:val="1"/>
            <w:sz w:val="24"/>
            <w:szCs w:val="24"/>
            <w:u w:val="single" w:color="00AFEF"/>
          </w:rPr>
          <w:t>amassam22</w:t>
        </w:r>
        <w:r w:rsidR="003D7FF4" w:rsidRPr="00595FD2">
          <w:rPr>
            <w:rFonts w:ascii="Arial" w:eastAsia="Arial" w:hAnsi="Arial" w:cs="Arial"/>
            <w:sz w:val="24"/>
            <w:szCs w:val="24"/>
            <w:u w:val="single" w:color="00AFEF"/>
          </w:rPr>
          <w:t>@</w:t>
        </w:r>
        <w:r w:rsidR="003D7FF4" w:rsidRPr="00595FD2">
          <w:rPr>
            <w:rFonts w:ascii="Arial" w:eastAsia="Arial" w:hAnsi="Arial" w:cs="Arial"/>
            <w:spacing w:val="1"/>
            <w:sz w:val="24"/>
            <w:szCs w:val="24"/>
            <w:u w:val="single" w:color="00AFEF"/>
          </w:rPr>
          <w:t>g</w:t>
        </w:r>
        <w:r w:rsidR="003D7FF4" w:rsidRPr="00595FD2">
          <w:rPr>
            <w:rFonts w:ascii="Arial" w:eastAsia="Arial" w:hAnsi="Arial" w:cs="Arial"/>
            <w:sz w:val="24"/>
            <w:szCs w:val="24"/>
            <w:u w:val="single" w:color="00AFEF"/>
          </w:rPr>
          <w:t>mail.co</w:t>
        </w:r>
        <w:r w:rsidR="003D7FF4" w:rsidRPr="00595FD2">
          <w:rPr>
            <w:rFonts w:ascii="Arial" w:eastAsia="Arial" w:hAnsi="Arial" w:cs="Arial"/>
            <w:spacing w:val="-2"/>
            <w:sz w:val="24"/>
            <w:szCs w:val="24"/>
            <w:u w:val="single" w:color="00AFEF"/>
          </w:rPr>
          <w:t>m</w:t>
        </w:r>
        <w:r w:rsidR="003D7FF4" w:rsidRPr="00595FD2">
          <w:rPr>
            <w:rFonts w:ascii="Arial" w:eastAsia="Arial" w:hAnsi="Arial" w:cs="Arial"/>
            <w:spacing w:val="1"/>
            <w:position w:val="8"/>
            <w:sz w:val="16"/>
            <w:szCs w:val="16"/>
          </w:rPr>
          <w:t>1</w:t>
        </w:r>
      </w:hyperlink>
      <w:r w:rsidRPr="00595FD2">
        <w:rPr>
          <w:rFonts w:ascii="Arial" w:eastAsia="Arial" w:hAnsi="Arial" w:cs="Arial"/>
          <w:position w:val="8"/>
          <w:sz w:val="16"/>
          <w:szCs w:val="16"/>
        </w:rPr>
        <w:t>)</w:t>
      </w:r>
      <w:r w:rsidRPr="00595FD2">
        <w:rPr>
          <w:rFonts w:ascii="Arial" w:eastAsia="Arial" w:hAnsi="Arial" w:cs="Arial"/>
          <w:spacing w:val="22"/>
          <w:position w:val="8"/>
          <w:sz w:val="16"/>
          <w:szCs w:val="16"/>
        </w:rPr>
        <w:t xml:space="preserve"> </w:t>
      </w:r>
      <w:hyperlink r:id="rId9" w:history="1">
        <w:r w:rsidR="00731D39" w:rsidRPr="00595FD2">
          <w:rPr>
            <w:rStyle w:val="Hyperlink"/>
            <w:rFonts w:ascii="Arial" w:eastAsia="Arial" w:hAnsi="Arial" w:cs="Arial"/>
            <w:color w:val="auto"/>
            <w:sz w:val="24"/>
            <w:szCs w:val="24"/>
          </w:rPr>
          <w:t>handikadanang24@</w:t>
        </w:r>
        <w:r w:rsidR="00731D39" w:rsidRPr="00595FD2">
          <w:rPr>
            <w:rStyle w:val="Hyperlink"/>
            <w:rFonts w:ascii="Arial" w:eastAsia="Arial" w:hAnsi="Arial" w:cs="Arial"/>
            <w:color w:val="auto"/>
            <w:spacing w:val="1"/>
            <w:sz w:val="24"/>
            <w:szCs w:val="24"/>
          </w:rPr>
          <w:t>g</w:t>
        </w:r>
        <w:r w:rsidR="00731D39" w:rsidRPr="00595FD2">
          <w:rPr>
            <w:rStyle w:val="Hyperlink"/>
            <w:rFonts w:ascii="Arial" w:eastAsia="Arial" w:hAnsi="Arial" w:cs="Arial"/>
            <w:color w:val="auto"/>
            <w:sz w:val="24"/>
            <w:szCs w:val="24"/>
          </w:rPr>
          <w:t>ma</w:t>
        </w:r>
        <w:r w:rsidR="00731D39" w:rsidRPr="00595FD2">
          <w:rPr>
            <w:rStyle w:val="Hyperlink"/>
            <w:rFonts w:ascii="Arial" w:eastAsia="Arial" w:hAnsi="Arial" w:cs="Arial"/>
            <w:color w:val="auto"/>
            <w:spacing w:val="1"/>
            <w:sz w:val="24"/>
            <w:szCs w:val="24"/>
          </w:rPr>
          <w:t>i</w:t>
        </w:r>
        <w:r w:rsidR="00731D39" w:rsidRPr="00595FD2">
          <w:rPr>
            <w:rStyle w:val="Hyperlink"/>
            <w:rFonts w:ascii="Arial" w:eastAsia="Arial" w:hAnsi="Arial" w:cs="Arial"/>
            <w:color w:val="auto"/>
            <w:sz w:val="24"/>
            <w:szCs w:val="24"/>
          </w:rPr>
          <w:t>l.</w:t>
        </w:r>
        <w:r w:rsidR="00731D39" w:rsidRPr="00595FD2">
          <w:rPr>
            <w:rStyle w:val="Hyperlink"/>
            <w:rFonts w:ascii="Arial" w:eastAsia="Arial" w:hAnsi="Arial" w:cs="Arial"/>
            <w:color w:val="auto"/>
            <w:spacing w:val="-1"/>
            <w:sz w:val="24"/>
            <w:szCs w:val="24"/>
          </w:rPr>
          <w:t>c</w:t>
        </w:r>
        <w:r w:rsidR="00731D39" w:rsidRPr="00595FD2">
          <w:rPr>
            <w:rStyle w:val="Hyperlink"/>
            <w:rFonts w:ascii="Arial" w:eastAsia="Arial" w:hAnsi="Arial" w:cs="Arial"/>
            <w:color w:val="auto"/>
            <w:sz w:val="24"/>
            <w:szCs w:val="24"/>
          </w:rPr>
          <w:t>o</w:t>
        </w:r>
        <w:r w:rsidR="00731D39" w:rsidRPr="00595FD2">
          <w:rPr>
            <w:rStyle w:val="Hyperlink"/>
            <w:rFonts w:ascii="Arial" w:eastAsia="Arial" w:hAnsi="Arial" w:cs="Arial"/>
            <w:color w:val="auto"/>
            <w:spacing w:val="1"/>
            <w:sz w:val="24"/>
            <w:szCs w:val="24"/>
          </w:rPr>
          <w:t>m</w:t>
        </w:r>
        <w:r w:rsidR="00731D39" w:rsidRPr="00595FD2">
          <w:rPr>
            <w:rStyle w:val="Hyperlink"/>
            <w:rFonts w:ascii="Arial" w:eastAsia="Arial" w:hAnsi="Arial" w:cs="Arial"/>
            <w:color w:val="auto"/>
            <w:spacing w:val="1"/>
            <w:position w:val="8"/>
            <w:sz w:val="16"/>
            <w:szCs w:val="16"/>
          </w:rPr>
          <w:t>2</w:t>
        </w:r>
      </w:hyperlink>
      <w:r w:rsidRPr="00595FD2">
        <w:rPr>
          <w:rFonts w:ascii="Arial" w:eastAsia="Arial" w:hAnsi="Arial" w:cs="Arial"/>
          <w:position w:val="8"/>
          <w:sz w:val="16"/>
          <w:szCs w:val="16"/>
        </w:rPr>
        <w:t>)</w:t>
      </w:r>
    </w:p>
    <w:p w14:paraId="7729A06B" w14:textId="77777777" w:rsidR="003D7FF4" w:rsidRPr="00595FD2" w:rsidRDefault="003D7FF4">
      <w:pPr>
        <w:spacing w:line="260" w:lineRule="exact"/>
        <w:ind w:left="2541" w:right="2638"/>
        <w:jc w:val="center"/>
        <w:rPr>
          <w:rFonts w:ascii="Arial" w:eastAsia="Arial" w:hAnsi="Arial" w:cs="Arial"/>
          <w:sz w:val="16"/>
          <w:szCs w:val="16"/>
        </w:rPr>
      </w:pPr>
      <w:hyperlink r:id="rId10">
        <w:r w:rsidRPr="00595FD2">
          <w:rPr>
            <w:rFonts w:ascii="Arial" w:eastAsia="Arial" w:hAnsi="Arial" w:cs="Arial"/>
            <w:sz w:val="24"/>
            <w:szCs w:val="24"/>
          </w:rPr>
          <w:t>kok</w:t>
        </w:r>
        <w:r w:rsidRPr="00595FD2">
          <w:rPr>
            <w:rFonts w:ascii="Arial" w:eastAsia="Arial" w:hAnsi="Arial" w:cs="Arial"/>
            <w:spacing w:val="1"/>
            <w:sz w:val="24"/>
            <w:szCs w:val="24"/>
          </w:rPr>
          <w:t>o</w:t>
        </w:r>
        <w:r w:rsidRPr="00595FD2">
          <w:rPr>
            <w:rFonts w:ascii="Arial" w:eastAsia="Arial" w:hAnsi="Arial" w:cs="Arial"/>
            <w:sz w:val="24"/>
            <w:szCs w:val="24"/>
          </w:rPr>
          <w:t>h</w:t>
        </w:r>
        <w:r w:rsidRPr="00595FD2">
          <w:rPr>
            <w:rFonts w:ascii="Arial" w:eastAsia="Arial" w:hAnsi="Arial" w:cs="Arial"/>
            <w:spacing w:val="1"/>
            <w:sz w:val="24"/>
            <w:szCs w:val="24"/>
          </w:rPr>
          <w:t>a</w:t>
        </w:r>
        <w:r w:rsidRPr="00595FD2">
          <w:rPr>
            <w:rFonts w:ascii="Arial" w:eastAsia="Arial" w:hAnsi="Arial" w:cs="Arial"/>
            <w:spacing w:val="-1"/>
            <w:sz w:val="24"/>
            <w:szCs w:val="24"/>
          </w:rPr>
          <w:t>d</w:t>
        </w:r>
        <w:r w:rsidRPr="00595FD2">
          <w:rPr>
            <w:rFonts w:ascii="Arial" w:eastAsia="Arial" w:hAnsi="Arial" w:cs="Arial"/>
            <w:sz w:val="24"/>
            <w:szCs w:val="24"/>
          </w:rPr>
          <w:t>isa</w:t>
        </w:r>
        <w:r w:rsidRPr="00595FD2">
          <w:rPr>
            <w:rFonts w:ascii="Arial" w:eastAsia="Arial" w:hAnsi="Arial" w:cs="Arial"/>
            <w:spacing w:val="1"/>
            <w:sz w:val="24"/>
            <w:szCs w:val="24"/>
          </w:rPr>
          <w:t>n</w:t>
        </w:r>
        <w:r w:rsidRPr="00595FD2">
          <w:rPr>
            <w:rFonts w:ascii="Arial" w:eastAsia="Arial" w:hAnsi="Arial" w:cs="Arial"/>
            <w:sz w:val="24"/>
            <w:szCs w:val="24"/>
          </w:rPr>
          <w:t>tos</w:t>
        </w:r>
        <w:r w:rsidRPr="00595FD2">
          <w:rPr>
            <w:rFonts w:ascii="Arial" w:eastAsia="Arial" w:hAnsi="Arial" w:cs="Arial"/>
            <w:spacing w:val="-2"/>
            <w:sz w:val="24"/>
            <w:szCs w:val="24"/>
          </w:rPr>
          <w:t>o</w:t>
        </w:r>
        <w:r w:rsidRPr="00595FD2">
          <w:rPr>
            <w:rFonts w:ascii="Arial" w:eastAsia="Arial" w:hAnsi="Arial" w:cs="Arial"/>
            <w:spacing w:val="-1"/>
            <w:sz w:val="24"/>
            <w:szCs w:val="24"/>
          </w:rPr>
          <w:t>2</w:t>
        </w:r>
        <w:r w:rsidRPr="00595FD2">
          <w:rPr>
            <w:rFonts w:ascii="Arial" w:eastAsia="Arial" w:hAnsi="Arial" w:cs="Arial"/>
            <w:sz w:val="24"/>
            <w:szCs w:val="24"/>
          </w:rPr>
          <w:t>1</w:t>
        </w:r>
        <w:r w:rsidRPr="00595FD2">
          <w:rPr>
            <w:rFonts w:ascii="Arial" w:eastAsia="Arial" w:hAnsi="Arial" w:cs="Arial"/>
            <w:spacing w:val="1"/>
            <w:sz w:val="24"/>
            <w:szCs w:val="24"/>
          </w:rPr>
          <w:t>1</w:t>
        </w:r>
        <w:r w:rsidRPr="00595FD2">
          <w:rPr>
            <w:rFonts w:ascii="Arial" w:eastAsia="Arial" w:hAnsi="Arial" w:cs="Arial"/>
            <w:sz w:val="24"/>
            <w:szCs w:val="24"/>
          </w:rPr>
          <w:t>0</w:t>
        </w:r>
        <w:r w:rsidRPr="00595FD2">
          <w:rPr>
            <w:rFonts w:ascii="Arial" w:eastAsia="Arial" w:hAnsi="Arial" w:cs="Arial"/>
            <w:spacing w:val="1"/>
            <w:sz w:val="24"/>
            <w:szCs w:val="24"/>
          </w:rPr>
          <w:t>0</w:t>
        </w:r>
        <w:r w:rsidRPr="00595FD2">
          <w:rPr>
            <w:rFonts w:ascii="Arial" w:eastAsia="Arial" w:hAnsi="Arial" w:cs="Arial"/>
            <w:sz w:val="24"/>
            <w:szCs w:val="24"/>
          </w:rPr>
          <w:t>@</w:t>
        </w:r>
        <w:r w:rsidRPr="00595FD2">
          <w:rPr>
            <w:rFonts w:ascii="Arial" w:eastAsia="Arial" w:hAnsi="Arial" w:cs="Arial"/>
            <w:spacing w:val="-1"/>
            <w:sz w:val="24"/>
            <w:szCs w:val="24"/>
          </w:rPr>
          <w:t>g</w:t>
        </w:r>
        <w:r w:rsidRPr="00595FD2">
          <w:rPr>
            <w:rFonts w:ascii="Arial" w:eastAsia="Arial" w:hAnsi="Arial" w:cs="Arial"/>
            <w:sz w:val="24"/>
            <w:szCs w:val="24"/>
          </w:rPr>
          <w:t>ma</w:t>
        </w:r>
        <w:r w:rsidRPr="00595FD2">
          <w:rPr>
            <w:rFonts w:ascii="Arial" w:eastAsia="Arial" w:hAnsi="Arial" w:cs="Arial"/>
            <w:spacing w:val="1"/>
            <w:sz w:val="24"/>
            <w:szCs w:val="24"/>
          </w:rPr>
          <w:t>i</w:t>
        </w:r>
        <w:r w:rsidRPr="00595FD2">
          <w:rPr>
            <w:rFonts w:ascii="Arial" w:eastAsia="Arial" w:hAnsi="Arial" w:cs="Arial"/>
            <w:sz w:val="24"/>
            <w:szCs w:val="24"/>
          </w:rPr>
          <w:t>l.</w:t>
        </w:r>
        <w:r w:rsidRPr="00595FD2">
          <w:rPr>
            <w:rFonts w:ascii="Arial" w:eastAsia="Arial" w:hAnsi="Arial" w:cs="Arial"/>
            <w:spacing w:val="-1"/>
            <w:sz w:val="24"/>
            <w:szCs w:val="24"/>
          </w:rPr>
          <w:t>c</w:t>
        </w:r>
        <w:r w:rsidRPr="00595FD2">
          <w:rPr>
            <w:rFonts w:ascii="Arial" w:eastAsia="Arial" w:hAnsi="Arial" w:cs="Arial"/>
            <w:sz w:val="24"/>
            <w:szCs w:val="24"/>
          </w:rPr>
          <w:t>o</w:t>
        </w:r>
        <w:r w:rsidRPr="00595FD2">
          <w:rPr>
            <w:rFonts w:ascii="Arial" w:eastAsia="Arial" w:hAnsi="Arial" w:cs="Arial"/>
            <w:spacing w:val="1"/>
            <w:sz w:val="24"/>
            <w:szCs w:val="24"/>
          </w:rPr>
          <w:t>m</w:t>
        </w:r>
        <w:r w:rsidRPr="00595FD2">
          <w:rPr>
            <w:rFonts w:ascii="Arial" w:eastAsia="Arial" w:hAnsi="Arial" w:cs="Arial"/>
            <w:spacing w:val="1"/>
            <w:position w:val="8"/>
            <w:sz w:val="16"/>
            <w:szCs w:val="16"/>
          </w:rPr>
          <w:t>3</w:t>
        </w:r>
      </w:hyperlink>
      <w:r w:rsidRPr="00595FD2">
        <w:rPr>
          <w:rFonts w:ascii="Arial" w:eastAsia="Arial" w:hAnsi="Arial" w:cs="Arial"/>
          <w:position w:val="8"/>
          <w:sz w:val="16"/>
          <w:szCs w:val="16"/>
        </w:rPr>
        <w:t>)</w:t>
      </w:r>
    </w:p>
    <w:p w14:paraId="12FC2687" w14:textId="77777777" w:rsidR="003D7FF4" w:rsidRDefault="003D7FF4">
      <w:pPr>
        <w:spacing w:line="200" w:lineRule="exact"/>
      </w:pPr>
    </w:p>
    <w:p w14:paraId="6E5ED40B" w14:textId="77777777" w:rsidR="003D7FF4" w:rsidRDefault="003D7FF4">
      <w:pPr>
        <w:spacing w:line="200" w:lineRule="exact"/>
      </w:pPr>
    </w:p>
    <w:p w14:paraId="46F9A361" w14:textId="77777777" w:rsidR="003D7FF4" w:rsidRDefault="003D7FF4">
      <w:pPr>
        <w:spacing w:before="5" w:line="240" w:lineRule="exact"/>
        <w:rPr>
          <w:sz w:val="24"/>
          <w:szCs w:val="24"/>
        </w:rPr>
      </w:pPr>
    </w:p>
    <w:p w14:paraId="2A8831DE" w14:textId="5943BC95" w:rsidR="003D7FF4" w:rsidRDefault="00000000" w:rsidP="00287826">
      <w:pPr>
        <w:ind w:left="587" w:right="647"/>
        <w:jc w:val="both"/>
        <w:rPr>
          <w:sz w:val="24"/>
          <w:szCs w:val="24"/>
        </w:rPr>
      </w:pPr>
      <w:r>
        <w:rPr>
          <w:rFonts w:ascii="Arial" w:eastAsia="Arial" w:hAnsi="Arial" w:cs="Arial"/>
          <w:b/>
          <w:i/>
          <w:spacing w:val="-1"/>
          <w:sz w:val="22"/>
          <w:szCs w:val="22"/>
        </w:rPr>
        <w:t>A</w:t>
      </w:r>
      <w:r>
        <w:rPr>
          <w:rFonts w:ascii="Arial" w:eastAsia="Arial" w:hAnsi="Arial" w:cs="Arial"/>
          <w:b/>
          <w:i/>
          <w:sz w:val="22"/>
          <w:szCs w:val="22"/>
        </w:rPr>
        <w:t>b</w:t>
      </w:r>
      <w:r>
        <w:rPr>
          <w:rFonts w:ascii="Arial" w:eastAsia="Arial" w:hAnsi="Arial" w:cs="Arial"/>
          <w:b/>
          <w:i/>
          <w:spacing w:val="-1"/>
          <w:sz w:val="22"/>
          <w:szCs w:val="22"/>
        </w:rPr>
        <w:t>s</w:t>
      </w:r>
      <w:r>
        <w:rPr>
          <w:rFonts w:ascii="Arial" w:eastAsia="Arial" w:hAnsi="Arial" w:cs="Arial"/>
          <w:b/>
          <w:i/>
          <w:sz w:val="22"/>
          <w:szCs w:val="22"/>
        </w:rPr>
        <w:t>tract:</w:t>
      </w:r>
      <w:r>
        <w:rPr>
          <w:rFonts w:ascii="Arial" w:eastAsia="Arial" w:hAnsi="Arial" w:cs="Arial"/>
          <w:b/>
          <w:i/>
          <w:spacing w:val="3"/>
          <w:sz w:val="22"/>
          <w:szCs w:val="22"/>
        </w:rPr>
        <w:t xml:space="preserve"> </w:t>
      </w:r>
      <w:r w:rsidR="00287826" w:rsidRPr="00D56CFA">
        <w:rPr>
          <w:rFonts w:ascii="Arial" w:eastAsia="Arial" w:hAnsi="Arial" w:cs="Arial"/>
          <w:i/>
          <w:color w:val="000000"/>
          <w:sz w:val="22"/>
          <w:szCs w:val="22"/>
        </w:rPr>
        <w:t xml:space="preserve">Micro hydro power plants are a promising renewable energy solution for remote areas with limited electricity access. This research aims to design and develop a Kaplan fixed pitch turbine for a micro </w:t>
      </w:r>
      <w:proofErr w:type="spellStart"/>
      <w:r w:rsidR="00287826" w:rsidRPr="00D56CFA">
        <w:rPr>
          <w:rFonts w:ascii="Arial" w:eastAsia="Arial" w:hAnsi="Arial" w:cs="Arial"/>
          <w:i/>
          <w:color w:val="000000"/>
          <w:sz w:val="22"/>
          <w:szCs w:val="22"/>
        </w:rPr>
        <w:t>hydro power</w:t>
      </w:r>
      <w:proofErr w:type="spellEnd"/>
      <w:r w:rsidR="00287826" w:rsidRPr="00D56CFA">
        <w:rPr>
          <w:rFonts w:ascii="Arial" w:eastAsia="Arial" w:hAnsi="Arial" w:cs="Arial"/>
          <w:i/>
          <w:color w:val="000000"/>
          <w:sz w:val="22"/>
          <w:szCs w:val="22"/>
        </w:rPr>
        <w:t xml:space="preserve"> system intended to supply electrical energy for Indonesian Army border posts. The turbine is designed for low head conditions of approximately 1.8 m with a discharge of 0.006 m³/s. The research method includes theoretical calculations, numerical simulation using Computational Fluid Dynamics (CFD) and Finite Element Analysis (FEA), and experimental testing of a prototype turbine. The design parameters include runner diameter, blade angle, shaft design, and power transmission system. Simulation results indicate stable flow distribution and acceptable structural stress levels under operational loads. Experimental testing shows that the turbine system is capable of generating electrical power close to the target of ±100 W. The results demonstrate that the Kaplan fixed pitch turbine is suitable for low-head micro hydro applications and can serve as an alternative power supply for remote military border posts.</w:t>
      </w:r>
    </w:p>
    <w:p w14:paraId="1D1AA3CE" w14:textId="77777777" w:rsidR="00287826" w:rsidRPr="00D56CFA" w:rsidRDefault="00287826" w:rsidP="00287826">
      <w:pPr>
        <w:pBdr>
          <w:top w:val="nil"/>
          <w:left w:val="nil"/>
          <w:bottom w:val="nil"/>
          <w:right w:val="nil"/>
          <w:between w:val="nil"/>
        </w:pBdr>
        <w:ind w:left="567" w:right="566"/>
        <w:jc w:val="both"/>
        <w:rPr>
          <w:rFonts w:ascii="Arial" w:eastAsia="Arial" w:hAnsi="Arial" w:cs="Arial"/>
          <w:i/>
          <w:color w:val="000000"/>
          <w:sz w:val="22"/>
          <w:szCs w:val="22"/>
          <w:lang w:val="en-ID"/>
        </w:rPr>
      </w:pPr>
      <w:r>
        <w:rPr>
          <w:rFonts w:ascii="Arial" w:eastAsia="Arial" w:hAnsi="Arial" w:cs="Arial"/>
          <w:i/>
          <w:color w:val="000000"/>
          <w:sz w:val="22"/>
          <w:szCs w:val="22"/>
        </w:rPr>
        <w:t xml:space="preserve">Keywords: </w:t>
      </w:r>
      <w:r w:rsidRPr="00D56CFA">
        <w:rPr>
          <w:rFonts w:ascii="Arial" w:eastAsia="Arial" w:hAnsi="Arial" w:cs="Arial"/>
          <w:i/>
          <w:color w:val="000000"/>
          <w:sz w:val="22"/>
          <w:szCs w:val="22"/>
          <w:lang w:val="en-ID"/>
        </w:rPr>
        <w:t>micro hydro, Kaplan turbine, renewable energy, low head turbine, border post energy</w:t>
      </w:r>
    </w:p>
    <w:p w14:paraId="2D590584" w14:textId="77777777" w:rsidR="003D7FF4" w:rsidRDefault="003D7FF4">
      <w:pPr>
        <w:spacing w:before="13" w:line="240" w:lineRule="exact"/>
        <w:rPr>
          <w:sz w:val="24"/>
          <w:szCs w:val="24"/>
        </w:rPr>
      </w:pPr>
    </w:p>
    <w:p w14:paraId="5B201753" w14:textId="616100D8" w:rsidR="003D7FF4" w:rsidRDefault="00000000" w:rsidP="00287826">
      <w:pPr>
        <w:ind w:left="587" w:right="643"/>
        <w:jc w:val="both"/>
        <w:rPr>
          <w:sz w:val="24"/>
          <w:szCs w:val="24"/>
        </w:rPr>
      </w:pPr>
      <w:proofErr w:type="spellStart"/>
      <w:r>
        <w:rPr>
          <w:rFonts w:ascii="Arial" w:eastAsia="Arial" w:hAnsi="Arial" w:cs="Arial"/>
          <w:b/>
          <w:i/>
          <w:spacing w:val="-1"/>
          <w:sz w:val="22"/>
          <w:szCs w:val="22"/>
        </w:rPr>
        <w:t>A</w:t>
      </w:r>
      <w:r>
        <w:rPr>
          <w:rFonts w:ascii="Arial" w:eastAsia="Arial" w:hAnsi="Arial" w:cs="Arial"/>
          <w:b/>
          <w:i/>
          <w:sz w:val="22"/>
          <w:szCs w:val="22"/>
        </w:rPr>
        <w:t>b</w:t>
      </w:r>
      <w:r>
        <w:rPr>
          <w:rFonts w:ascii="Arial" w:eastAsia="Arial" w:hAnsi="Arial" w:cs="Arial"/>
          <w:b/>
          <w:i/>
          <w:spacing w:val="-1"/>
          <w:sz w:val="22"/>
          <w:szCs w:val="22"/>
        </w:rPr>
        <w:t>s</w:t>
      </w:r>
      <w:r>
        <w:rPr>
          <w:rFonts w:ascii="Arial" w:eastAsia="Arial" w:hAnsi="Arial" w:cs="Arial"/>
          <w:b/>
          <w:i/>
          <w:sz w:val="22"/>
          <w:szCs w:val="22"/>
        </w:rPr>
        <w:t>trak</w:t>
      </w:r>
      <w:proofErr w:type="spellEnd"/>
      <w:r>
        <w:rPr>
          <w:rFonts w:ascii="Arial" w:eastAsia="Arial" w:hAnsi="Arial" w:cs="Arial"/>
          <w:b/>
          <w:i/>
          <w:sz w:val="22"/>
          <w:szCs w:val="22"/>
        </w:rPr>
        <w:t>:</w:t>
      </w:r>
      <w:r>
        <w:rPr>
          <w:rFonts w:ascii="Arial" w:eastAsia="Arial" w:hAnsi="Arial" w:cs="Arial"/>
          <w:b/>
          <w:i/>
          <w:spacing w:val="2"/>
          <w:sz w:val="22"/>
          <w:szCs w:val="22"/>
        </w:rPr>
        <w:t xml:space="preserve"> </w:t>
      </w:r>
      <w:proofErr w:type="spellStart"/>
      <w:r w:rsidR="00287826" w:rsidRPr="00D56CFA">
        <w:rPr>
          <w:rFonts w:ascii="Arial" w:eastAsia="Arial" w:hAnsi="Arial" w:cs="Arial"/>
          <w:i/>
          <w:color w:val="000000"/>
          <w:sz w:val="22"/>
          <w:szCs w:val="22"/>
        </w:rPr>
        <w:t>Pembangkit</w:t>
      </w:r>
      <w:proofErr w:type="spellEnd"/>
      <w:r w:rsidR="00287826" w:rsidRPr="00D56CFA">
        <w:rPr>
          <w:rFonts w:ascii="Arial" w:eastAsia="Arial" w:hAnsi="Arial" w:cs="Arial"/>
          <w:i/>
          <w:color w:val="000000"/>
          <w:sz w:val="22"/>
          <w:szCs w:val="22"/>
        </w:rPr>
        <w:t xml:space="preserve"> </w:t>
      </w:r>
      <w:proofErr w:type="spellStart"/>
      <w:r w:rsidR="00287826" w:rsidRPr="00D56CFA">
        <w:rPr>
          <w:rFonts w:ascii="Arial" w:eastAsia="Arial" w:hAnsi="Arial" w:cs="Arial"/>
          <w:i/>
          <w:color w:val="000000"/>
          <w:sz w:val="22"/>
          <w:szCs w:val="22"/>
        </w:rPr>
        <w:t>listrik</w:t>
      </w:r>
      <w:proofErr w:type="spellEnd"/>
      <w:r w:rsidR="00287826" w:rsidRPr="00D56CFA">
        <w:rPr>
          <w:rFonts w:ascii="Arial" w:eastAsia="Arial" w:hAnsi="Arial" w:cs="Arial"/>
          <w:i/>
          <w:color w:val="000000"/>
          <w:sz w:val="22"/>
          <w:szCs w:val="22"/>
        </w:rPr>
        <w:t xml:space="preserve"> </w:t>
      </w:r>
      <w:proofErr w:type="spellStart"/>
      <w:r w:rsidR="00287826" w:rsidRPr="00D56CFA">
        <w:rPr>
          <w:rFonts w:ascii="Arial" w:eastAsia="Arial" w:hAnsi="Arial" w:cs="Arial"/>
          <w:i/>
          <w:color w:val="000000"/>
          <w:sz w:val="22"/>
          <w:szCs w:val="22"/>
        </w:rPr>
        <w:t>tenaga</w:t>
      </w:r>
      <w:proofErr w:type="spellEnd"/>
      <w:r w:rsidR="00287826" w:rsidRPr="00D56CFA">
        <w:rPr>
          <w:rFonts w:ascii="Arial" w:eastAsia="Arial" w:hAnsi="Arial" w:cs="Arial"/>
          <w:i/>
          <w:color w:val="000000"/>
          <w:sz w:val="22"/>
          <w:szCs w:val="22"/>
        </w:rPr>
        <w:t xml:space="preserve"> micro hydro </w:t>
      </w:r>
      <w:proofErr w:type="spellStart"/>
      <w:r w:rsidR="00287826" w:rsidRPr="00D56CFA">
        <w:rPr>
          <w:rFonts w:ascii="Arial" w:eastAsia="Arial" w:hAnsi="Arial" w:cs="Arial"/>
          <w:i/>
          <w:color w:val="000000"/>
          <w:sz w:val="22"/>
          <w:szCs w:val="22"/>
        </w:rPr>
        <w:t>merupakan</w:t>
      </w:r>
      <w:proofErr w:type="spellEnd"/>
      <w:r w:rsidR="00287826" w:rsidRPr="00D56CFA">
        <w:rPr>
          <w:rFonts w:ascii="Arial" w:eastAsia="Arial" w:hAnsi="Arial" w:cs="Arial"/>
          <w:i/>
          <w:color w:val="000000"/>
          <w:sz w:val="22"/>
          <w:szCs w:val="22"/>
        </w:rPr>
        <w:t xml:space="preserve"> salah </w:t>
      </w:r>
      <w:proofErr w:type="spellStart"/>
      <w:r w:rsidR="00287826" w:rsidRPr="00D56CFA">
        <w:rPr>
          <w:rFonts w:ascii="Arial" w:eastAsia="Arial" w:hAnsi="Arial" w:cs="Arial"/>
          <w:i/>
          <w:color w:val="000000"/>
          <w:sz w:val="22"/>
          <w:szCs w:val="22"/>
        </w:rPr>
        <w:t>satu</w:t>
      </w:r>
      <w:proofErr w:type="spellEnd"/>
      <w:r w:rsidR="00287826" w:rsidRPr="00D56CFA">
        <w:rPr>
          <w:rFonts w:ascii="Arial" w:eastAsia="Arial" w:hAnsi="Arial" w:cs="Arial"/>
          <w:i/>
          <w:color w:val="000000"/>
          <w:sz w:val="22"/>
          <w:szCs w:val="22"/>
        </w:rPr>
        <w:t xml:space="preserve"> </w:t>
      </w:r>
      <w:proofErr w:type="spellStart"/>
      <w:r w:rsidR="00287826" w:rsidRPr="00D56CFA">
        <w:rPr>
          <w:rFonts w:ascii="Arial" w:eastAsia="Arial" w:hAnsi="Arial" w:cs="Arial"/>
          <w:i/>
          <w:color w:val="000000"/>
          <w:sz w:val="22"/>
          <w:szCs w:val="22"/>
        </w:rPr>
        <w:t>solusi</w:t>
      </w:r>
      <w:proofErr w:type="spellEnd"/>
      <w:r w:rsidR="00287826" w:rsidRPr="00D56CFA">
        <w:rPr>
          <w:rFonts w:ascii="Arial" w:eastAsia="Arial" w:hAnsi="Arial" w:cs="Arial"/>
          <w:i/>
          <w:color w:val="000000"/>
          <w:sz w:val="22"/>
          <w:szCs w:val="22"/>
        </w:rPr>
        <w:t xml:space="preserve"> </w:t>
      </w:r>
      <w:proofErr w:type="spellStart"/>
      <w:r w:rsidR="00287826" w:rsidRPr="00D56CFA">
        <w:rPr>
          <w:rFonts w:ascii="Arial" w:eastAsia="Arial" w:hAnsi="Arial" w:cs="Arial"/>
          <w:i/>
          <w:color w:val="000000"/>
          <w:sz w:val="22"/>
          <w:szCs w:val="22"/>
        </w:rPr>
        <w:t>energi</w:t>
      </w:r>
      <w:proofErr w:type="spellEnd"/>
      <w:r w:rsidR="00287826" w:rsidRPr="00D56CFA">
        <w:rPr>
          <w:rFonts w:ascii="Arial" w:eastAsia="Arial" w:hAnsi="Arial" w:cs="Arial"/>
          <w:i/>
          <w:color w:val="000000"/>
          <w:sz w:val="22"/>
          <w:szCs w:val="22"/>
        </w:rPr>
        <w:t xml:space="preserve"> </w:t>
      </w:r>
      <w:proofErr w:type="spellStart"/>
      <w:r w:rsidR="00287826" w:rsidRPr="00D56CFA">
        <w:rPr>
          <w:rFonts w:ascii="Arial" w:eastAsia="Arial" w:hAnsi="Arial" w:cs="Arial"/>
          <w:i/>
          <w:color w:val="000000"/>
          <w:sz w:val="22"/>
          <w:szCs w:val="22"/>
        </w:rPr>
        <w:t>terbarukan</w:t>
      </w:r>
      <w:proofErr w:type="spellEnd"/>
      <w:r w:rsidR="00287826" w:rsidRPr="00D56CFA">
        <w:rPr>
          <w:rFonts w:ascii="Arial" w:eastAsia="Arial" w:hAnsi="Arial" w:cs="Arial"/>
          <w:i/>
          <w:color w:val="000000"/>
          <w:sz w:val="22"/>
          <w:szCs w:val="22"/>
        </w:rPr>
        <w:t xml:space="preserve"> yang </w:t>
      </w:r>
      <w:proofErr w:type="spellStart"/>
      <w:r w:rsidR="00287826" w:rsidRPr="00D56CFA">
        <w:rPr>
          <w:rFonts w:ascii="Arial" w:eastAsia="Arial" w:hAnsi="Arial" w:cs="Arial"/>
          <w:i/>
          <w:color w:val="000000"/>
          <w:sz w:val="22"/>
          <w:szCs w:val="22"/>
        </w:rPr>
        <w:t>potensial</w:t>
      </w:r>
      <w:proofErr w:type="spellEnd"/>
      <w:r w:rsidR="00287826" w:rsidRPr="00D56CFA">
        <w:rPr>
          <w:rFonts w:ascii="Arial" w:eastAsia="Arial" w:hAnsi="Arial" w:cs="Arial"/>
          <w:i/>
          <w:color w:val="000000"/>
          <w:sz w:val="22"/>
          <w:szCs w:val="22"/>
        </w:rPr>
        <w:t xml:space="preserve"> </w:t>
      </w:r>
      <w:proofErr w:type="spellStart"/>
      <w:r w:rsidR="00287826" w:rsidRPr="00D56CFA">
        <w:rPr>
          <w:rFonts w:ascii="Arial" w:eastAsia="Arial" w:hAnsi="Arial" w:cs="Arial"/>
          <w:i/>
          <w:color w:val="000000"/>
          <w:sz w:val="22"/>
          <w:szCs w:val="22"/>
        </w:rPr>
        <w:t>untuk</w:t>
      </w:r>
      <w:proofErr w:type="spellEnd"/>
      <w:r w:rsidR="00287826" w:rsidRPr="00D56CFA">
        <w:rPr>
          <w:rFonts w:ascii="Arial" w:eastAsia="Arial" w:hAnsi="Arial" w:cs="Arial"/>
          <w:i/>
          <w:color w:val="000000"/>
          <w:sz w:val="22"/>
          <w:szCs w:val="22"/>
        </w:rPr>
        <w:t xml:space="preserve"> </w:t>
      </w:r>
      <w:proofErr w:type="spellStart"/>
      <w:r w:rsidR="00287826" w:rsidRPr="00D56CFA">
        <w:rPr>
          <w:rFonts w:ascii="Arial" w:eastAsia="Arial" w:hAnsi="Arial" w:cs="Arial"/>
          <w:i/>
          <w:color w:val="000000"/>
          <w:sz w:val="22"/>
          <w:szCs w:val="22"/>
        </w:rPr>
        <w:t>daerah</w:t>
      </w:r>
      <w:proofErr w:type="spellEnd"/>
      <w:r w:rsidR="00287826" w:rsidRPr="00D56CFA">
        <w:rPr>
          <w:rFonts w:ascii="Arial" w:eastAsia="Arial" w:hAnsi="Arial" w:cs="Arial"/>
          <w:i/>
          <w:color w:val="000000"/>
          <w:sz w:val="22"/>
          <w:szCs w:val="22"/>
        </w:rPr>
        <w:t xml:space="preserve"> </w:t>
      </w:r>
      <w:proofErr w:type="spellStart"/>
      <w:r w:rsidR="00287826" w:rsidRPr="00D56CFA">
        <w:rPr>
          <w:rFonts w:ascii="Arial" w:eastAsia="Arial" w:hAnsi="Arial" w:cs="Arial"/>
          <w:i/>
          <w:color w:val="000000"/>
          <w:sz w:val="22"/>
          <w:szCs w:val="22"/>
        </w:rPr>
        <w:t>terpencil</w:t>
      </w:r>
      <w:proofErr w:type="spellEnd"/>
      <w:r w:rsidR="00287826" w:rsidRPr="00D56CFA">
        <w:rPr>
          <w:rFonts w:ascii="Arial" w:eastAsia="Arial" w:hAnsi="Arial" w:cs="Arial"/>
          <w:i/>
          <w:color w:val="000000"/>
          <w:sz w:val="22"/>
          <w:szCs w:val="22"/>
        </w:rPr>
        <w:t xml:space="preserve"> yang </w:t>
      </w:r>
      <w:proofErr w:type="spellStart"/>
      <w:r w:rsidR="00287826" w:rsidRPr="00D56CFA">
        <w:rPr>
          <w:rFonts w:ascii="Arial" w:eastAsia="Arial" w:hAnsi="Arial" w:cs="Arial"/>
          <w:i/>
          <w:color w:val="000000"/>
          <w:sz w:val="22"/>
          <w:szCs w:val="22"/>
        </w:rPr>
        <w:t>belum</w:t>
      </w:r>
      <w:proofErr w:type="spellEnd"/>
      <w:r w:rsidR="00287826" w:rsidRPr="00D56CFA">
        <w:rPr>
          <w:rFonts w:ascii="Arial" w:eastAsia="Arial" w:hAnsi="Arial" w:cs="Arial"/>
          <w:i/>
          <w:color w:val="000000"/>
          <w:sz w:val="22"/>
          <w:szCs w:val="22"/>
        </w:rPr>
        <w:t xml:space="preserve"> </w:t>
      </w:r>
      <w:proofErr w:type="spellStart"/>
      <w:r w:rsidR="00287826" w:rsidRPr="00D56CFA">
        <w:rPr>
          <w:rFonts w:ascii="Arial" w:eastAsia="Arial" w:hAnsi="Arial" w:cs="Arial"/>
          <w:i/>
          <w:color w:val="000000"/>
          <w:sz w:val="22"/>
          <w:szCs w:val="22"/>
        </w:rPr>
        <w:t>terjangkau</w:t>
      </w:r>
      <w:proofErr w:type="spellEnd"/>
      <w:r w:rsidR="00287826" w:rsidRPr="00D56CFA">
        <w:rPr>
          <w:rFonts w:ascii="Arial" w:eastAsia="Arial" w:hAnsi="Arial" w:cs="Arial"/>
          <w:i/>
          <w:color w:val="000000"/>
          <w:sz w:val="22"/>
          <w:szCs w:val="22"/>
        </w:rPr>
        <w:t xml:space="preserve"> </w:t>
      </w:r>
      <w:proofErr w:type="spellStart"/>
      <w:r w:rsidR="00287826" w:rsidRPr="00D56CFA">
        <w:rPr>
          <w:rFonts w:ascii="Arial" w:eastAsia="Arial" w:hAnsi="Arial" w:cs="Arial"/>
          <w:i/>
          <w:color w:val="000000"/>
          <w:sz w:val="22"/>
          <w:szCs w:val="22"/>
        </w:rPr>
        <w:t>jaringan</w:t>
      </w:r>
      <w:proofErr w:type="spellEnd"/>
      <w:r w:rsidR="00287826" w:rsidRPr="00D56CFA">
        <w:rPr>
          <w:rFonts w:ascii="Arial" w:eastAsia="Arial" w:hAnsi="Arial" w:cs="Arial"/>
          <w:i/>
          <w:color w:val="000000"/>
          <w:sz w:val="22"/>
          <w:szCs w:val="22"/>
        </w:rPr>
        <w:t xml:space="preserve"> </w:t>
      </w:r>
      <w:proofErr w:type="spellStart"/>
      <w:r w:rsidR="00287826" w:rsidRPr="00D56CFA">
        <w:rPr>
          <w:rFonts w:ascii="Arial" w:eastAsia="Arial" w:hAnsi="Arial" w:cs="Arial"/>
          <w:i/>
          <w:color w:val="000000"/>
          <w:sz w:val="22"/>
          <w:szCs w:val="22"/>
        </w:rPr>
        <w:t>listrik</w:t>
      </w:r>
      <w:proofErr w:type="spellEnd"/>
      <w:r w:rsidR="00287826" w:rsidRPr="00D56CFA">
        <w:rPr>
          <w:rFonts w:ascii="Arial" w:eastAsia="Arial" w:hAnsi="Arial" w:cs="Arial"/>
          <w:i/>
          <w:color w:val="000000"/>
          <w:sz w:val="22"/>
          <w:szCs w:val="22"/>
        </w:rPr>
        <w:t xml:space="preserve">. </w:t>
      </w:r>
      <w:proofErr w:type="spellStart"/>
      <w:r w:rsidR="00287826" w:rsidRPr="00D56CFA">
        <w:rPr>
          <w:rFonts w:ascii="Arial" w:eastAsia="Arial" w:hAnsi="Arial" w:cs="Arial"/>
          <w:i/>
          <w:color w:val="000000"/>
          <w:sz w:val="22"/>
          <w:szCs w:val="22"/>
        </w:rPr>
        <w:t>Penelitian</w:t>
      </w:r>
      <w:proofErr w:type="spellEnd"/>
      <w:r w:rsidR="00287826" w:rsidRPr="00D56CFA">
        <w:rPr>
          <w:rFonts w:ascii="Arial" w:eastAsia="Arial" w:hAnsi="Arial" w:cs="Arial"/>
          <w:i/>
          <w:color w:val="000000"/>
          <w:sz w:val="22"/>
          <w:szCs w:val="22"/>
        </w:rPr>
        <w:t xml:space="preserve"> </w:t>
      </w:r>
      <w:proofErr w:type="spellStart"/>
      <w:r w:rsidR="00287826" w:rsidRPr="00D56CFA">
        <w:rPr>
          <w:rFonts w:ascii="Arial" w:eastAsia="Arial" w:hAnsi="Arial" w:cs="Arial"/>
          <w:i/>
          <w:color w:val="000000"/>
          <w:sz w:val="22"/>
          <w:szCs w:val="22"/>
        </w:rPr>
        <w:t>ini</w:t>
      </w:r>
      <w:proofErr w:type="spellEnd"/>
      <w:r w:rsidR="00287826" w:rsidRPr="00D56CFA">
        <w:rPr>
          <w:rFonts w:ascii="Arial" w:eastAsia="Arial" w:hAnsi="Arial" w:cs="Arial"/>
          <w:i/>
          <w:color w:val="000000"/>
          <w:sz w:val="22"/>
          <w:szCs w:val="22"/>
        </w:rPr>
        <w:t xml:space="preserve"> </w:t>
      </w:r>
      <w:proofErr w:type="spellStart"/>
      <w:r w:rsidR="00287826" w:rsidRPr="00D56CFA">
        <w:rPr>
          <w:rFonts w:ascii="Arial" w:eastAsia="Arial" w:hAnsi="Arial" w:cs="Arial"/>
          <w:i/>
          <w:color w:val="000000"/>
          <w:sz w:val="22"/>
          <w:szCs w:val="22"/>
        </w:rPr>
        <w:t>bertujuan</w:t>
      </w:r>
      <w:proofErr w:type="spellEnd"/>
      <w:r w:rsidR="00287826" w:rsidRPr="00D56CFA">
        <w:rPr>
          <w:rFonts w:ascii="Arial" w:eastAsia="Arial" w:hAnsi="Arial" w:cs="Arial"/>
          <w:i/>
          <w:color w:val="000000"/>
          <w:sz w:val="22"/>
          <w:szCs w:val="22"/>
        </w:rPr>
        <w:t xml:space="preserve"> </w:t>
      </w:r>
      <w:proofErr w:type="spellStart"/>
      <w:r w:rsidR="00287826" w:rsidRPr="00D56CFA">
        <w:rPr>
          <w:rFonts w:ascii="Arial" w:eastAsia="Arial" w:hAnsi="Arial" w:cs="Arial"/>
          <w:i/>
          <w:color w:val="000000"/>
          <w:sz w:val="22"/>
          <w:szCs w:val="22"/>
        </w:rPr>
        <w:t>untuk</w:t>
      </w:r>
      <w:proofErr w:type="spellEnd"/>
      <w:r w:rsidR="00287826" w:rsidRPr="00D56CFA">
        <w:rPr>
          <w:rFonts w:ascii="Arial" w:eastAsia="Arial" w:hAnsi="Arial" w:cs="Arial"/>
          <w:i/>
          <w:color w:val="000000"/>
          <w:sz w:val="22"/>
          <w:szCs w:val="22"/>
        </w:rPr>
        <w:t xml:space="preserve"> </w:t>
      </w:r>
      <w:proofErr w:type="spellStart"/>
      <w:r w:rsidR="00287826" w:rsidRPr="00D56CFA">
        <w:rPr>
          <w:rFonts w:ascii="Arial" w:eastAsia="Arial" w:hAnsi="Arial" w:cs="Arial"/>
          <w:i/>
          <w:color w:val="000000"/>
          <w:sz w:val="22"/>
          <w:szCs w:val="22"/>
        </w:rPr>
        <w:t>merancang</w:t>
      </w:r>
      <w:proofErr w:type="spellEnd"/>
      <w:r w:rsidR="00287826" w:rsidRPr="00D56CFA">
        <w:rPr>
          <w:rFonts w:ascii="Arial" w:eastAsia="Arial" w:hAnsi="Arial" w:cs="Arial"/>
          <w:i/>
          <w:color w:val="000000"/>
          <w:sz w:val="22"/>
          <w:szCs w:val="22"/>
        </w:rPr>
        <w:t xml:space="preserve"> dan </w:t>
      </w:r>
      <w:proofErr w:type="spellStart"/>
      <w:r w:rsidR="00287826" w:rsidRPr="00D56CFA">
        <w:rPr>
          <w:rFonts w:ascii="Arial" w:eastAsia="Arial" w:hAnsi="Arial" w:cs="Arial"/>
          <w:i/>
          <w:color w:val="000000"/>
          <w:sz w:val="22"/>
          <w:szCs w:val="22"/>
        </w:rPr>
        <w:t>membangun</w:t>
      </w:r>
      <w:proofErr w:type="spellEnd"/>
      <w:r w:rsidR="00287826" w:rsidRPr="00D56CFA">
        <w:rPr>
          <w:rFonts w:ascii="Arial" w:eastAsia="Arial" w:hAnsi="Arial" w:cs="Arial"/>
          <w:i/>
          <w:color w:val="000000"/>
          <w:sz w:val="22"/>
          <w:szCs w:val="22"/>
        </w:rPr>
        <w:t xml:space="preserve"> </w:t>
      </w:r>
      <w:proofErr w:type="spellStart"/>
      <w:r w:rsidR="00287826" w:rsidRPr="00D56CFA">
        <w:rPr>
          <w:rFonts w:ascii="Arial" w:eastAsia="Arial" w:hAnsi="Arial" w:cs="Arial"/>
          <w:i/>
          <w:color w:val="000000"/>
          <w:sz w:val="22"/>
          <w:szCs w:val="22"/>
        </w:rPr>
        <w:t>turbin</w:t>
      </w:r>
      <w:proofErr w:type="spellEnd"/>
      <w:r w:rsidR="00287826" w:rsidRPr="00D56CFA">
        <w:rPr>
          <w:rFonts w:ascii="Arial" w:eastAsia="Arial" w:hAnsi="Arial" w:cs="Arial"/>
          <w:i/>
          <w:color w:val="000000"/>
          <w:sz w:val="22"/>
          <w:szCs w:val="22"/>
        </w:rPr>
        <w:t xml:space="preserve"> micro hydro </w:t>
      </w:r>
      <w:proofErr w:type="spellStart"/>
      <w:r w:rsidR="00287826" w:rsidRPr="00D56CFA">
        <w:rPr>
          <w:rFonts w:ascii="Arial" w:eastAsia="Arial" w:hAnsi="Arial" w:cs="Arial"/>
          <w:i/>
          <w:color w:val="000000"/>
          <w:sz w:val="22"/>
          <w:szCs w:val="22"/>
        </w:rPr>
        <w:t>tipe</w:t>
      </w:r>
      <w:proofErr w:type="spellEnd"/>
      <w:r w:rsidR="00287826" w:rsidRPr="00D56CFA">
        <w:rPr>
          <w:rFonts w:ascii="Arial" w:eastAsia="Arial" w:hAnsi="Arial" w:cs="Arial"/>
          <w:i/>
          <w:color w:val="000000"/>
          <w:sz w:val="22"/>
          <w:szCs w:val="22"/>
        </w:rPr>
        <w:t xml:space="preserve"> Kaplan fixed pitch </w:t>
      </w:r>
      <w:proofErr w:type="spellStart"/>
      <w:r w:rsidR="00287826" w:rsidRPr="00D56CFA">
        <w:rPr>
          <w:rFonts w:ascii="Arial" w:eastAsia="Arial" w:hAnsi="Arial" w:cs="Arial"/>
          <w:i/>
          <w:color w:val="000000"/>
          <w:sz w:val="22"/>
          <w:szCs w:val="22"/>
        </w:rPr>
        <w:t>sebagai</w:t>
      </w:r>
      <w:proofErr w:type="spellEnd"/>
      <w:r w:rsidR="00287826" w:rsidRPr="00D56CFA">
        <w:rPr>
          <w:rFonts w:ascii="Arial" w:eastAsia="Arial" w:hAnsi="Arial" w:cs="Arial"/>
          <w:i/>
          <w:color w:val="000000"/>
          <w:sz w:val="22"/>
          <w:szCs w:val="22"/>
        </w:rPr>
        <w:t xml:space="preserve"> </w:t>
      </w:r>
      <w:proofErr w:type="spellStart"/>
      <w:r w:rsidR="00287826" w:rsidRPr="00D56CFA">
        <w:rPr>
          <w:rFonts w:ascii="Arial" w:eastAsia="Arial" w:hAnsi="Arial" w:cs="Arial"/>
          <w:i/>
          <w:color w:val="000000"/>
          <w:sz w:val="22"/>
          <w:szCs w:val="22"/>
        </w:rPr>
        <w:t>sumber</w:t>
      </w:r>
      <w:proofErr w:type="spellEnd"/>
      <w:r w:rsidR="00287826" w:rsidRPr="00D56CFA">
        <w:rPr>
          <w:rFonts w:ascii="Arial" w:eastAsia="Arial" w:hAnsi="Arial" w:cs="Arial"/>
          <w:i/>
          <w:color w:val="000000"/>
          <w:sz w:val="22"/>
          <w:szCs w:val="22"/>
        </w:rPr>
        <w:t xml:space="preserve"> </w:t>
      </w:r>
      <w:proofErr w:type="spellStart"/>
      <w:r w:rsidR="00287826" w:rsidRPr="00D56CFA">
        <w:rPr>
          <w:rFonts w:ascii="Arial" w:eastAsia="Arial" w:hAnsi="Arial" w:cs="Arial"/>
          <w:i/>
          <w:color w:val="000000"/>
          <w:sz w:val="22"/>
          <w:szCs w:val="22"/>
        </w:rPr>
        <w:t>energi</w:t>
      </w:r>
      <w:proofErr w:type="spellEnd"/>
      <w:r w:rsidR="00287826" w:rsidRPr="00D56CFA">
        <w:rPr>
          <w:rFonts w:ascii="Arial" w:eastAsia="Arial" w:hAnsi="Arial" w:cs="Arial"/>
          <w:i/>
          <w:color w:val="000000"/>
          <w:sz w:val="22"/>
          <w:szCs w:val="22"/>
        </w:rPr>
        <w:t xml:space="preserve"> </w:t>
      </w:r>
      <w:proofErr w:type="spellStart"/>
      <w:r w:rsidR="00287826" w:rsidRPr="00D56CFA">
        <w:rPr>
          <w:rFonts w:ascii="Arial" w:eastAsia="Arial" w:hAnsi="Arial" w:cs="Arial"/>
          <w:i/>
          <w:color w:val="000000"/>
          <w:sz w:val="22"/>
          <w:szCs w:val="22"/>
        </w:rPr>
        <w:t>alternatif</w:t>
      </w:r>
      <w:proofErr w:type="spellEnd"/>
      <w:r w:rsidR="00287826" w:rsidRPr="00D56CFA">
        <w:rPr>
          <w:rFonts w:ascii="Arial" w:eastAsia="Arial" w:hAnsi="Arial" w:cs="Arial"/>
          <w:i/>
          <w:color w:val="000000"/>
          <w:sz w:val="22"/>
          <w:szCs w:val="22"/>
        </w:rPr>
        <w:t xml:space="preserve"> pada pos </w:t>
      </w:r>
      <w:proofErr w:type="spellStart"/>
      <w:r w:rsidR="00287826" w:rsidRPr="00D56CFA">
        <w:rPr>
          <w:rFonts w:ascii="Arial" w:eastAsia="Arial" w:hAnsi="Arial" w:cs="Arial"/>
          <w:i/>
          <w:color w:val="000000"/>
          <w:sz w:val="22"/>
          <w:szCs w:val="22"/>
        </w:rPr>
        <w:t>perbatasan</w:t>
      </w:r>
      <w:proofErr w:type="spellEnd"/>
      <w:r w:rsidR="00287826" w:rsidRPr="00D56CFA">
        <w:rPr>
          <w:rFonts w:ascii="Arial" w:eastAsia="Arial" w:hAnsi="Arial" w:cs="Arial"/>
          <w:i/>
          <w:color w:val="000000"/>
          <w:sz w:val="22"/>
          <w:szCs w:val="22"/>
        </w:rPr>
        <w:t xml:space="preserve"> </w:t>
      </w:r>
      <w:proofErr w:type="spellStart"/>
      <w:r w:rsidR="00287826" w:rsidRPr="00D56CFA">
        <w:rPr>
          <w:rFonts w:ascii="Arial" w:eastAsia="Arial" w:hAnsi="Arial" w:cs="Arial"/>
          <w:i/>
          <w:color w:val="000000"/>
          <w:sz w:val="22"/>
          <w:szCs w:val="22"/>
        </w:rPr>
        <w:t>personel</w:t>
      </w:r>
      <w:proofErr w:type="spellEnd"/>
      <w:r w:rsidR="00287826" w:rsidRPr="00D56CFA">
        <w:rPr>
          <w:rFonts w:ascii="Arial" w:eastAsia="Arial" w:hAnsi="Arial" w:cs="Arial"/>
          <w:i/>
          <w:color w:val="000000"/>
          <w:sz w:val="22"/>
          <w:szCs w:val="22"/>
        </w:rPr>
        <w:t xml:space="preserve"> TNI Angkatan Darat. Turbin </w:t>
      </w:r>
      <w:proofErr w:type="spellStart"/>
      <w:r w:rsidR="00287826" w:rsidRPr="00D56CFA">
        <w:rPr>
          <w:rFonts w:ascii="Arial" w:eastAsia="Arial" w:hAnsi="Arial" w:cs="Arial"/>
          <w:i/>
          <w:color w:val="000000"/>
          <w:sz w:val="22"/>
          <w:szCs w:val="22"/>
        </w:rPr>
        <w:t>dirancang</w:t>
      </w:r>
      <w:proofErr w:type="spellEnd"/>
      <w:r w:rsidR="00287826" w:rsidRPr="00D56CFA">
        <w:rPr>
          <w:rFonts w:ascii="Arial" w:eastAsia="Arial" w:hAnsi="Arial" w:cs="Arial"/>
          <w:i/>
          <w:color w:val="000000"/>
          <w:sz w:val="22"/>
          <w:szCs w:val="22"/>
        </w:rPr>
        <w:t xml:space="preserve"> </w:t>
      </w:r>
      <w:proofErr w:type="spellStart"/>
      <w:r w:rsidR="00287826" w:rsidRPr="00D56CFA">
        <w:rPr>
          <w:rFonts w:ascii="Arial" w:eastAsia="Arial" w:hAnsi="Arial" w:cs="Arial"/>
          <w:i/>
          <w:color w:val="000000"/>
          <w:sz w:val="22"/>
          <w:szCs w:val="22"/>
        </w:rPr>
        <w:t>untuk</w:t>
      </w:r>
      <w:proofErr w:type="spellEnd"/>
      <w:r w:rsidR="00287826" w:rsidRPr="00D56CFA">
        <w:rPr>
          <w:rFonts w:ascii="Arial" w:eastAsia="Arial" w:hAnsi="Arial" w:cs="Arial"/>
          <w:i/>
          <w:color w:val="000000"/>
          <w:sz w:val="22"/>
          <w:szCs w:val="22"/>
        </w:rPr>
        <w:t xml:space="preserve"> </w:t>
      </w:r>
      <w:proofErr w:type="spellStart"/>
      <w:r w:rsidR="00287826" w:rsidRPr="00D56CFA">
        <w:rPr>
          <w:rFonts w:ascii="Arial" w:eastAsia="Arial" w:hAnsi="Arial" w:cs="Arial"/>
          <w:i/>
          <w:color w:val="000000"/>
          <w:sz w:val="22"/>
          <w:szCs w:val="22"/>
        </w:rPr>
        <w:t>kondisi</w:t>
      </w:r>
      <w:proofErr w:type="spellEnd"/>
      <w:r w:rsidR="00287826" w:rsidRPr="00D56CFA">
        <w:rPr>
          <w:rFonts w:ascii="Arial" w:eastAsia="Arial" w:hAnsi="Arial" w:cs="Arial"/>
          <w:i/>
          <w:color w:val="000000"/>
          <w:sz w:val="22"/>
          <w:szCs w:val="22"/>
        </w:rPr>
        <w:t xml:space="preserve"> head </w:t>
      </w:r>
      <w:proofErr w:type="spellStart"/>
      <w:r w:rsidR="00287826" w:rsidRPr="00D56CFA">
        <w:rPr>
          <w:rFonts w:ascii="Arial" w:eastAsia="Arial" w:hAnsi="Arial" w:cs="Arial"/>
          <w:i/>
          <w:color w:val="000000"/>
          <w:sz w:val="22"/>
          <w:szCs w:val="22"/>
        </w:rPr>
        <w:t>rendah</w:t>
      </w:r>
      <w:proofErr w:type="spellEnd"/>
      <w:r w:rsidR="00287826" w:rsidRPr="00D56CFA">
        <w:rPr>
          <w:rFonts w:ascii="Arial" w:eastAsia="Arial" w:hAnsi="Arial" w:cs="Arial"/>
          <w:i/>
          <w:color w:val="000000"/>
          <w:sz w:val="22"/>
          <w:szCs w:val="22"/>
        </w:rPr>
        <w:t xml:space="preserve"> </w:t>
      </w:r>
      <w:proofErr w:type="spellStart"/>
      <w:r w:rsidR="00287826" w:rsidRPr="00D56CFA">
        <w:rPr>
          <w:rFonts w:ascii="Arial" w:eastAsia="Arial" w:hAnsi="Arial" w:cs="Arial"/>
          <w:i/>
          <w:color w:val="000000"/>
          <w:sz w:val="22"/>
          <w:szCs w:val="22"/>
        </w:rPr>
        <w:t>sekitar</w:t>
      </w:r>
      <w:proofErr w:type="spellEnd"/>
      <w:r w:rsidR="00287826" w:rsidRPr="00D56CFA">
        <w:rPr>
          <w:rFonts w:ascii="Arial" w:eastAsia="Arial" w:hAnsi="Arial" w:cs="Arial"/>
          <w:i/>
          <w:color w:val="000000"/>
          <w:sz w:val="22"/>
          <w:szCs w:val="22"/>
        </w:rPr>
        <w:t xml:space="preserve"> 1,8 m </w:t>
      </w:r>
      <w:proofErr w:type="spellStart"/>
      <w:r w:rsidR="00287826" w:rsidRPr="00D56CFA">
        <w:rPr>
          <w:rFonts w:ascii="Arial" w:eastAsia="Arial" w:hAnsi="Arial" w:cs="Arial"/>
          <w:i/>
          <w:color w:val="000000"/>
          <w:sz w:val="22"/>
          <w:szCs w:val="22"/>
        </w:rPr>
        <w:t>dengan</w:t>
      </w:r>
      <w:proofErr w:type="spellEnd"/>
      <w:r w:rsidR="00287826" w:rsidRPr="00D56CFA">
        <w:rPr>
          <w:rFonts w:ascii="Arial" w:eastAsia="Arial" w:hAnsi="Arial" w:cs="Arial"/>
          <w:i/>
          <w:color w:val="000000"/>
          <w:sz w:val="22"/>
          <w:szCs w:val="22"/>
        </w:rPr>
        <w:t xml:space="preserve"> debit </w:t>
      </w:r>
      <w:proofErr w:type="spellStart"/>
      <w:r w:rsidR="00287826" w:rsidRPr="00D56CFA">
        <w:rPr>
          <w:rFonts w:ascii="Arial" w:eastAsia="Arial" w:hAnsi="Arial" w:cs="Arial"/>
          <w:i/>
          <w:color w:val="000000"/>
          <w:sz w:val="22"/>
          <w:szCs w:val="22"/>
        </w:rPr>
        <w:t>aliran</w:t>
      </w:r>
      <w:proofErr w:type="spellEnd"/>
      <w:r w:rsidR="00287826" w:rsidRPr="00D56CFA">
        <w:rPr>
          <w:rFonts w:ascii="Arial" w:eastAsia="Arial" w:hAnsi="Arial" w:cs="Arial"/>
          <w:i/>
          <w:color w:val="000000"/>
          <w:sz w:val="22"/>
          <w:szCs w:val="22"/>
        </w:rPr>
        <w:t xml:space="preserve"> </w:t>
      </w:r>
      <w:proofErr w:type="spellStart"/>
      <w:r w:rsidR="00287826" w:rsidRPr="00D56CFA">
        <w:rPr>
          <w:rFonts w:ascii="Arial" w:eastAsia="Arial" w:hAnsi="Arial" w:cs="Arial"/>
          <w:i/>
          <w:color w:val="000000"/>
          <w:sz w:val="22"/>
          <w:szCs w:val="22"/>
        </w:rPr>
        <w:t>sebesar</w:t>
      </w:r>
      <w:proofErr w:type="spellEnd"/>
      <w:r w:rsidR="00287826" w:rsidRPr="00D56CFA">
        <w:rPr>
          <w:rFonts w:ascii="Arial" w:eastAsia="Arial" w:hAnsi="Arial" w:cs="Arial"/>
          <w:i/>
          <w:color w:val="000000"/>
          <w:sz w:val="22"/>
          <w:szCs w:val="22"/>
        </w:rPr>
        <w:t xml:space="preserve"> 0,006 m³/s. Metode </w:t>
      </w:r>
      <w:proofErr w:type="spellStart"/>
      <w:r w:rsidR="00287826" w:rsidRPr="00D56CFA">
        <w:rPr>
          <w:rFonts w:ascii="Arial" w:eastAsia="Arial" w:hAnsi="Arial" w:cs="Arial"/>
          <w:i/>
          <w:color w:val="000000"/>
          <w:sz w:val="22"/>
          <w:szCs w:val="22"/>
        </w:rPr>
        <w:t>penelitian</w:t>
      </w:r>
      <w:proofErr w:type="spellEnd"/>
      <w:r w:rsidR="00287826" w:rsidRPr="00D56CFA">
        <w:rPr>
          <w:rFonts w:ascii="Arial" w:eastAsia="Arial" w:hAnsi="Arial" w:cs="Arial"/>
          <w:i/>
          <w:color w:val="000000"/>
          <w:sz w:val="22"/>
          <w:szCs w:val="22"/>
        </w:rPr>
        <w:t xml:space="preserve"> </w:t>
      </w:r>
      <w:proofErr w:type="spellStart"/>
      <w:r w:rsidR="00287826" w:rsidRPr="00D56CFA">
        <w:rPr>
          <w:rFonts w:ascii="Arial" w:eastAsia="Arial" w:hAnsi="Arial" w:cs="Arial"/>
          <w:i/>
          <w:color w:val="000000"/>
          <w:sz w:val="22"/>
          <w:szCs w:val="22"/>
        </w:rPr>
        <w:t>meliputi</w:t>
      </w:r>
      <w:proofErr w:type="spellEnd"/>
      <w:r w:rsidR="00287826" w:rsidRPr="00D56CFA">
        <w:rPr>
          <w:rFonts w:ascii="Arial" w:eastAsia="Arial" w:hAnsi="Arial" w:cs="Arial"/>
          <w:i/>
          <w:color w:val="000000"/>
          <w:sz w:val="22"/>
          <w:szCs w:val="22"/>
        </w:rPr>
        <w:t xml:space="preserve"> </w:t>
      </w:r>
      <w:proofErr w:type="spellStart"/>
      <w:r w:rsidR="00287826" w:rsidRPr="00D56CFA">
        <w:rPr>
          <w:rFonts w:ascii="Arial" w:eastAsia="Arial" w:hAnsi="Arial" w:cs="Arial"/>
          <w:i/>
          <w:color w:val="000000"/>
          <w:sz w:val="22"/>
          <w:szCs w:val="22"/>
        </w:rPr>
        <w:t>perhitungan</w:t>
      </w:r>
      <w:proofErr w:type="spellEnd"/>
      <w:r w:rsidR="00287826" w:rsidRPr="00D56CFA">
        <w:rPr>
          <w:rFonts w:ascii="Arial" w:eastAsia="Arial" w:hAnsi="Arial" w:cs="Arial"/>
          <w:i/>
          <w:color w:val="000000"/>
          <w:sz w:val="22"/>
          <w:szCs w:val="22"/>
        </w:rPr>
        <w:t xml:space="preserve"> </w:t>
      </w:r>
      <w:proofErr w:type="spellStart"/>
      <w:r w:rsidR="00287826" w:rsidRPr="00D56CFA">
        <w:rPr>
          <w:rFonts w:ascii="Arial" w:eastAsia="Arial" w:hAnsi="Arial" w:cs="Arial"/>
          <w:i/>
          <w:color w:val="000000"/>
          <w:sz w:val="22"/>
          <w:szCs w:val="22"/>
        </w:rPr>
        <w:t>teoritis</w:t>
      </w:r>
      <w:proofErr w:type="spellEnd"/>
      <w:r w:rsidR="00287826" w:rsidRPr="00D56CFA">
        <w:rPr>
          <w:rFonts w:ascii="Arial" w:eastAsia="Arial" w:hAnsi="Arial" w:cs="Arial"/>
          <w:i/>
          <w:color w:val="000000"/>
          <w:sz w:val="22"/>
          <w:szCs w:val="22"/>
        </w:rPr>
        <w:t xml:space="preserve">, </w:t>
      </w:r>
      <w:proofErr w:type="spellStart"/>
      <w:r w:rsidR="00287826" w:rsidRPr="00D56CFA">
        <w:rPr>
          <w:rFonts w:ascii="Arial" w:eastAsia="Arial" w:hAnsi="Arial" w:cs="Arial"/>
          <w:i/>
          <w:color w:val="000000"/>
          <w:sz w:val="22"/>
          <w:szCs w:val="22"/>
        </w:rPr>
        <w:t>simulasi</w:t>
      </w:r>
      <w:proofErr w:type="spellEnd"/>
      <w:r w:rsidR="00287826" w:rsidRPr="00D56CFA">
        <w:rPr>
          <w:rFonts w:ascii="Arial" w:eastAsia="Arial" w:hAnsi="Arial" w:cs="Arial"/>
          <w:i/>
          <w:color w:val="000000"/>
          <w:sz w:val="22"/>
          <w:szCs w:val="22"/>
        </w:rPr>
        <w:t xml:space="preserve"> </w:t>
      </w:r>
      <w:proofErr w:type="spellStart"/>
      <w:r w:rsidR="00287826" w:rsidRPr="00D56CFA">
        <w:rPr>
          <w:rFonts w:ascii="Arial" w:eastAsia="Arial" w:hAnsi="Arial" w:cs="Arial"/>
          <w:i/>
          <w:color w:val="000000"/>
          <w:sz w:val="22"/>
          <w:szCs w:val="22"/>
        </w:rPr>
        <w:t>numerik</w:t>
      </w:r>
      <w:proofErr w:type="spellEnd"/>
      <w:r w:rsidR="00287826" w:rsidRPr="00D56CFA">
        <w:rPr>
          <w:rFonts w:ascii="Arial" w:eastAsia="Arial" w:hAnsi="Arial" w:cs="Arial"/>
          <w:i/>
          <w:color w:val="000000"/>
          <w:sz w:val="22"/>
          <w:szCs w:val="22"/>
        </w:rPr>
        <w:t xml:space="preserve"> </w:t>
      </w:r>
      <w:proofErr w:type="spellStart"/>
      <w:r w:rsidR="00287826" w:rsidRPr="00D56CFA">
        <w:rPr>
          <w:rFonts w:ascii="Arial" w:eastAsia="Arial" w:hAnsi="Arial" w:cs="Arial"/>
          <w:i/>
          <w:color w:val="000000"/>
          <w:sz w:val="22"/>
          <w:szCs w:val="22"/>
        </w:rPr>
        <w:t>menggunakan</w:t>
      </w:r>
      <w:proofErr w:type="spellEnd"/>
      <w:r w:rsidR="00287826" w:rsidRPr="00D56CFA">
        <w:rPr>
          <w:rFonts w:ascii="Arial" w:eastAsia="Arial" w:hAnsi="Arial" w:cs="Arial"/>
          <w:i/>
          <w:color w:val="000000"/>
          <w:sz w:val="22"/>
          <w:szCs w:val="22"/>
        </w:rPr>
        <w:t xml:space="preserve"> Computational Fluid Dynamics (CFD) dan Finite Element Analysis (FEA), </w:t>
      </w:r>
      <w:proofErr w:type="spellStart"/>
      <w:r w:rsidR="00287826" w:rsidRPr="00D56CFA">
        <w:rPr>
          <w:rFonts w:ascii="Arial" w:eastAsia="Arial" w:hAnsi="Arial" w:cs="Arial"/>
          <w:i/>
          <w:color w:val="000000"/>
          <w:sz w:val="22"/>
          <w:szCs w:val="22"/>
        </w:rPr>
        <w:t>serta</w:t>
      </w:r>
      <w:proofErr w:type="spellEnd"/>
      <w:r w:rsidR="00287826" w:rsidRPr="00D56CFA">
        <w:rPr>
          <w:rFonts w:ascii="Arial" w:eastAsia="Arial" w:hAnsi="Arial" w:cs="Arial"/>
          <w:i/>
          <w:color w:val="000000"/>
          <w:sz w:val="22"/>
          <w:szCs w:val="22"/>
        </w:rPr>
        <w:t xml:space="preserve"> </w:t>
      </w:r>
      <w:proofErr w:type="spellStart"/>
      <w:r w:rsidR="00287826" w:rsidRPr="00D56CFA">
        <w:rPr>
          <w:rFonts w:ascii="Arial" w:eastAsia="Arial" w:hAnsi="Arial" w:cs="Arial"/>
          <w:i/>
          <w:color w:val="000000"/>
          <w:sz w:val="22"/>
          <w:szCs w:val="22"/>
        </w:rPr>
        <w:t>pengujian</w:t>
      </w:r>
      <w:proofErr w:type="spellEnd"/>
      <w:r w:rsidR="00287826" w:rsidRPr="00D56CFA">
        <w:rPr>
          <w:rFonts w:ascii="Arial" w:eastAsia="Arial" w:hAnsi="Arial" w:cs="Arial"/>
          <w:i/>
          <w:color w:val="000000"/>
          <w:sz w:val="22"/>
          <w:szCs w:val="22"/>
        </w:rPr>
        <w:t xml:space="preserve"> </w:t>
      </w:r>
      <w:proofErr w:type="spellStart"/>
      <w:r w:rsidR="00287826" w:rsidRPr="00D56CFA">
        <w:rPr>
          <w:rFonts w:ascii="Arial" w:eastAsia="Arial" w:hAnsi="Arial" w:cs="Arial"/>
          <w:i/>
          <w:color w:val="000000"/>
          <w:sz w:val="22"/>
          <w:szCs w:val="22"/>
        </w:rPr>
        <w:t>prototipe</w:t>
      </w:r>
      <w:proofErr w:type="spellEnd"/>
      <w:r w:rsidR="00287826" w:rsidRPr="00D56CFA">
        <w:rPr>
          <w:rFonts w:ascii="Arial" w:eastAsia="Arial" w:hAnsi="Arial" w:cs="Arial"/>
          <w:i/>
          <w:color w:val="000000"/>
          <w:sz w:val="22"/>
          <w:szCs w:val="22"/>
        </w:rPr>
        <w:t xml:space="preserve"> </w:t>
      </w:r>
      <w:proofErr w:type="spellStart"/>
      <w:r w:rsidR="00287826" w:rsidRPr="00D56CFA">
        <w:rPr>
          <w:rFonts w:ascii="Arial" w:eastAsia="Arial" w:hAnsi="Arial" w:cs="Arial"/>
          <w:i/>
          <w:color w:val="000000"/>
          <w:sz w:val="22"/>
          <w:szCs w:val="22"/>
        </w:rPr>
        <w:t>secara</w:t>
      </w:r>
      <w:proofErr w:type="spellEnd"/>
      <w:r w:rsidR="00287826" w:rsidRPr="00D56CFA">
        <w:rPr>
          <w:rFonts w:ascii="Arial" w:eastAsia="Arial" w:hAnsi="Arial" w:cs="Arial"/>
          <w:i/>
          <w:color w:val="000000"/>
          <w:sz w:val="22"/>
          <w:szCs w:val="22"/>
        </w:rPr>
        <w:t xml:space="preserve"> </w:t>
      </w:r>
      <w:proofErr w:type="spellStart"/>
      <w:r w:rsidR="00287826" w:rsidRPr="00D56CFA">
        <w:rPr>
          <w:rFonts w:ascii="Arial" w:eastAsia="Arial" w:hAnsi="Arial" w:cs="Arial"/>
          <w:i/>
          <w:color w:val="000000"/>
          <w:sz w:val="22"/>
          <w:szCs w:val="22"/>
        </w:rPr>
        <w:t>eksperimen</w:t>
      </w:r>
      <w:proofErr w:type="spellEnd"/>
      <w:r w:rsidR="00287826" w:rsidRPr="00D56CFA">
        <w:rPr>
          <w:rFonts w:ascii="Arial" w:eastAsia="Arial" w:hAnsi="Arial" w:cs="Arial"/>
          <w:i/>
          <w:color w:val="000000"/>
          <w:sz w:val="22"/>
          <w:szCs w:val="22"/>
        </w:rPr>
        <w:t xml:space="preserve">. Parameter </w:t>
      </w:r>
      <w:proofErr w:type="spellStart"/>
      <w:r w:rsidR="00287826" w:rsidRPr="00D56CFA">
        <w:rPr>
          <w:rFonts w:ascii="Arial" w:eastAsia="Arial" w:hAnsi="Arial" w:cs="Arial"/>
          <w:i/>
          <w:color w:val="000000"/>
          <w:sz w:val="22"/>
          <w:szCs w:val="22"/>
        </w:rPr>
        <w:t>desain</w:t>
      </w:r>
      <w:proofErr w:type="spellEnd"/>
      <w:r w:rsidR="00287826" w:rsidRPr="00D56CFA">
        <w:rPr>
          <w:rFonts w:ascii="Arial" w:eastAsia="Arial" w:hAnsi="Arial" w:cs="Arial"/>
          <w:i/>
          <w:color w:val="000000"/>
          <w:sz w:val="22"/>
          <w:szCs w:val="22"/>
        </w:rPr>
        <w:t xml:space="preserve"> yang </w:t>
      </w:r>
      <w:proofErr w:type="spellStart"/>
      <w:r w:rsidR="00287826" w:rsidRPr="00D56CFA">
        <w:rPr>
          <w:rFonts w:ascii="Arial" w:eastAsia="Arial" w:hAnsi="Arial" w:cs="Arial"/>
          <w:i/>
          <w:color w:val="000000"/>
          <w:sz w:val="22"/>
          <w:szCs w:val="22"/>
        </w:rPr>
        <w:t>dianalisis</w:t>
      </w:r>
      <w:proofErr w:type="spellEnd"/>
      <w:r w:rsidR="00287826" w:rsidRPr="00D56CFA">
        <w:rPr>
          <w:rFonts w:ascii="Arial" w:eastAsia="Arial" w:hAnsi="Arial" w:cs="Arial"/>
          <w:i/>
          <w:color w:val="000000"/>
          <w:sz w:val="22"/>
          <w:szCs w:val="22"/>
        </w:rPr>
        <w:t xml:space="preserve"> </w:t>
      </w:r>
      <w:proofErr w:type="spellStart"/>
      <w:r w:rsidR="00287826" w:rsidRPr="00D56CFA">
        <w:rPr>
          <w:rFonts w:ascii="Arial" w:eastAsia="Arial" w:hAnsi="Arial" w:cs="Arial"/>
          <w:i/>
          <w:color w:val="000000"/>
          <w:sz w:val="22"/>
          <w:szCs w:val="22"/>
        </w:rPr>
        <w:t>meliputi</w:t>
      </w:r>
      <w:proofErr w:type="spellEnd"/>
      <w:r w:rsidR="00287826" w:rsidRPr="00D56CFA">
        <w:rPr>
          <w:rFonts w:ascii="Arial" w:eastAsia="Arial" w:hAnsi="Arial" w:cs="Arial"/>
          <w:i/>
          <w:color w:val="000000"/>
          <w:sz w:val="22"/>
          <w:szCs w:val="22"/>
        </w:rPr>
        <w:t xml:space="preserve"> diameter runner, </w:t>
      </w:r>
      <w:proofErr w:type="spellStart"/>
      <w:r w:rsidR="00287826" w:rsidRPr="00D56CFA">
        <w:rPr>
          <w:rFonts w:ascii="Arial" w:eastAsia="Arial" w:hAnsi="Arial" w:cs="Arial"/>
          <w:i/>
          <w:color w:val="000000"/>
          <w:sz w:val="22"/>
          <w:szCs w:val="22"/>
        </w:rPr>
        <w:t>sudut</w:t>
      </w:r>
      <w:proofErr w:type="spellEnd"/>
      <w:r w:rsidR="00287826" w:rsidRPr="00D56CFA">
        <w:rPr>
          <w:rFonts w:ascii="Arial" w:eastAsia="Arial" w:hAnsi="Arial" w:cs="Arial"/>
          <w:i/>
          <w:color w:val="000000"/>
          <w:sz w:val="22"/>
          <w:szCs w:val="22"/>
        </w:rPr>
        <w:t xml:space="preserve"> </w:t>
      </w:r>
      <w:proofErr w:type="spellStart"/>
      <w:r w:rsidR="00287826" w:rsidRPr="00D56CFA">
        <w:rPr>
          <w:rFonts w:ascii="Arial" w:eastAsia="Arial" w:hAnsi="Arial" w:cs="Arial"/>
          <w:i/>
          <w:color w:val="000000"/>
          <w:sz w:val="22"/>
          <w:szCs w:val="22"/>
        </w:rPr>
        <w:t>sudu</w:t>
      </w:r>
      <w:proofErr w:type="spellEnd"/>
      <w:r w:rsidR="00287826" w:rsidRPr="00D56CFA">
        <w:rPr>
          <w:rFonts w:ascii="Arial" w:eastAsia="Arial" w:hAnsi="Arial" w:cs="Arial"/>
          <w:i/>
          <w:color w:val="000000"/>
          <w:sz w:val="22"/>
          <w:szCs w:val="22"/>
        </w:rPr>
        <w:t xml:space="preserve">, </w:t>
      </w:r>
      <w:proofErr w:type="spellStart"/>
      <w:r w:rsidR="00287826" w:rsidRPr="00D56CFA">
        <w:rPr>
          <w:rFonts w:ascii="Arial" w:eastAsia="Arial" w:hAnsi="Arial" w:cs="Arial"/>
          <w:i/>
          <w:color w:val="000000"/>
          <w:sz w:val="22"/>
          <w:szCs w:val="22"/>
        </w:rPr>
        <w:t>poros</w:t>
      </w:r>
      <w:proofErr w:type="spellEnd"/>
      <w:r w:rsidR="00287826" w:rsidRPr="00D56CFA">
        <w:rPr>
          <w:rFonts w:ascii="Arial" w:eastAsia="Arial" w:hAnsi="Arial" w:cs="Arial"/>
          <w:i/>
          <w:color w:val="000000"/>
          <w:sz w:val="22"/>
          <w:szCs w:val="22"/>
        </w:rPr>
        <w:t xml:space="preserve"> </w:t>
      </w:r>
      <w:proofErr w:type="spellStart"/>
      <w:r w:rsidR="00287826" w:rsidRPr="00D56CFA">
        <w:rPr>
          <w:rFonts w:ascii="Arial" w:eastAsia="Arial" w:hAnsi="Arial" w:cs="Arial"/>
          <w:i/>
          <w:color w:val="000000"/>
          <w:sz w:val="22"/>
          <w:szCs w:val="22"/>
        </w:rPr>
        <w:t>turbin</w:t>
      </w:r>
      <w:proofErr w:type="spellEnd"/>
      <w:r w:rsidR="00287826" w:rsidRPr="00D56CFA">
        <w:rPr>
          <w:rFonts w:ascii="Arial" w:eastAsia="Arial" w:hAnsi="Arial" w:cs="Arial"/>
          <w:i/>
          <w:color w:val="000000"/>
          <w:sz w:val="22"/>
          <w:szCs w:val="22"/>
        </w:rPr>
        <w:t xml:space="preserve">, </w:t>
      </w:r>
      <w:proofErr w:type="spellStart"/>
      <w:r w:rsidR="00287826" w:rsidRPr="00D56CFA">
        <w:rPr>
          <w:rFonts w:ascii="Arial" w:eastAsia="Arial" w:hAnsi="Arial" w:cs="Arial"/>
          <w:i/>
          <w:color w:val="000000"/>
          <w:sz w:val="22"/>
          <w:szCs w:val="22"/>
        </w:rPr>
        <w:t>serta</w:t>
      </w:r>
      <w:proofErr w:type="spellEnd"/>
      <w:r w:rsidR="00287826" w:rsidRPr="00D56CFA">
        <w:rPr>
          <w:rFonts w:ascii="Arial" w:eastAsia="Arial" w:hAnsi="Arial" w:cs="Arial"/>
          <w:i/>
          <w:color w:val="000000"/>
          <w:sz w:val="22"/>
          <w:szCs w:val="22"/>
        </w:rPr>
        <w:t xml:space="preserve"> </w:t>
      </w:r>
      <w:proofErr w:type="spellStart"/>
      <w:r w:rsidR="00287826" w:rsidRPr="00D56CFA">
        <w:rPr>
          <w:rFonts w:ascii="Arial" w:eastAsia="Arial" w:hAnsi="Arial" w:cs="Arial"/>
          <w:i/>
          <w:color w:val="000000"/>
          <w:sz w:val="22"/>
          <w:szCs w:val="22"/>
        </w:rPr>
        <w:t>sistem</w:t>
      </w:r>
      <w:proofErr w:type="spellEnd"/>
      <w:r w:rsidR="00287826" w:rsidRPr="00D56CFA">
        <w:rPr>
          <w:rFonts w:ascii="Arial" w:eastAsia="Arial" w:hAnsi="Arial" w:cs="Arial"/>
          <w:i/>
          <w:color w:val="000000"/>
          <w:sz w:val="22"/>
          <w:szCs w:val="22"/>
        </w:rPr>
        <w:t xml:space="preserve"> </w:t>
      </w:r>
      <w:proofErr w:type="spellStart"/>
      <w:r w:rsidR="00287826" w:rsidRPr="00D56CFA">
        <w:rPr>
          <w:rFonts w:ascii="Arial" w:eastAsia="Arial" w:hAnsi="Arial" w:cs="Arial"/>
          <w:i/>
          <w:color w:val="000000"/>
          <w:sz w:val="22"/>
          <w:szCs w:val="22"/>
        </w:rPr>
        <w:t>transmisi</w:t>
      </w:r>
      <w:proofErr w:type="spellEnd"/>
      <w:r w:rsidR="00287826" w:rsidRPr="00D56CFA">
        <w:rPr>
          <w:rFonts w:ascii="Arial" w:eastAsia="Arial" w:hAnsi="Arial" w:cs="Arial"/>
          <w:i/>
          <w:color w:val="000000"/>
          <w:sz w:val="22"/>
          <w:szCs w:val="22"/>
        </w:rPr>
        <w:t xml:space="preserve"> </w:t>
      </w:r>
      <w:proofErr w:type="spellStart"/>
      <w:r w:rsidR="00287826" w:rsidRPr="00D56CFA">
        <w:rPr>
          <w:rFonts w:ascii="Arial" w:eastAsia="Arial" w:hAnsi="Arial" w:cs="Arial"/>
          <w:i/>
          <w:color w:val="000000"/>
          <w:sz w:val="22"/>
          <w:szCs w:val="22"/>
        </w:rPr>
        <w:t>daya</w:t>
      </w:r>
      <w:proofErr w:type="spellEnd"/>
      <w:r w:rsidR="00287826" w:rsidRPr="00D56CFA">
        <w:rPr>
          <w:rFonts w:ascii="Arial" w:eastAsia="Arial" w:hAnsi="Arial" w:cs="Arial"/>
          <w:i/>
          <w:color w:val="000000"/>
          <w:sz w:val="22"/>
          <w:szCs w:val="22"/>
        </w:rPr>
        <w:t xml:space="preserve">. Hasil </w:t>
      </w:r>
      <w:proofErr w:type="spellStart"/>
      <w:r w:rsidR="00287826" w:rsidRPr="00D56CFA">
        <w:rPr>
          <w:rFonts w:ascii="Arial" w:eastAsia="Arial" w:hAnsi="Arial" w:cs="Arial"/>
          <w:i/>
          <w:color w:val="000000"/>
          <w:sz w:val="22"/>
          <w:szCs w:val="22"/>
        </w:rPr>
        <w:t>simulasi</w:t>
      </w:r>
      <w:proofErr w:type="spellEnd"/>
      <w:r w:rsidR="00287826" w:rsidRPr="00D56CFA">
        <w:rPr>
          <w:rFonts w:ascii="Arial" w:eastAsia="Arial" w:hAnsi="Arial" w:cs="Arial"/>
          <w:i/>
          <w:color w:val="000000"/>
          <w:sz w:val="22"/>
          <w:szCs w:val="22"/>
        </w:rPr>
        <w:t xml:space="preserve"> </w:t>
      </w:r>
      <w:proofErr w:type="spellStart"/>
      <w:r w:rsidR="00287826" w:rsidRPr="00D56CFA">
        <w:rPr>
          <w:rFonts w:ascii="Arial" w:eastAsia="Arial" w:hAnsi="Arial" w:cs="Arial"/>
          <w:i/>
          <w:color w:val="000000"/>
          <w:sz w:val="22"/>
          <w:szCs w:val="22"/>
        </w:rPr>
        <w:t>menunjukkan</w:t>
      </w:r>
      <w:proofErr w:type="spellEnd"/>
      <w:r w:rsidR="00287826" w:rsidRPr="00D56CFA">
        <w:rPr>
          <w:rFonts w:ascii="Arial" w:eastAsia="Arial" w:hAnsi="Arial" w:cs="Arial"/>
          <w:i/>
          <w:color w:val="000000"/>
          <w:sz w:val="22"/>
          <w:szCs w:val="22"/>
        </w:rPr>
        <w:t xml:space="preserve"> </w:t>
      </w:r>
      <w:proofErr w:type="spellStart"/>
      <w:r w:rsidR="00287826" w:rsidRPr="00D56CFA">
        <w:rPr>
          <w:rFonts w:ascii="Arial" w:eastAsia="Arial" w:hAnsi="Arial" w:cs="Arial"/>
          <w:i/>
          <w:color w:val="000000"/>
          <w:sz w:val="22"/>
          <w:szCs w:val="22"/>
        </w:rPr>
        <w:t>distribusi</w:t>
      </w:r>
      <w:proofErr w:type="spellEnd"/>
      <w:r w:rsidR="00287826" w:rsidRPr="00D56CFA">
        <w:rPr>
          <w:rFonts w:ascii="Arial" w:eastAsia="Arial" w:hAnsi="Arial" w:cs="Arial"/>
          <w:i/>
          <w:color w:val="000000"/>
          <w:sz w:val="22"/>
          <w:szCs w:val="22"/>
        </w:rPr>
        <w:t xml:space="preserve"> </w:t>
      </w:r>
      <w:proofErr w:type="spellStart"/>
      <w:r w:rsidR="00287826" w:rsidRPr="00D56CFA">
        <w:rPr>
          <w:rFonts w:ascii="Arial" w:eastAsia="Arial" w:hAnsi="Arial" w:cs="Arial"/>
          <w:i/>
          <w:color w:val="000000"/>
          <w:sz w:val="22"/>
          <w:szCs w:val="22"/>
        </w:rPr>
        <w:t>aliran</w:t>
      </w:r>
      <w:proofErr w:type="spellEnd"/>
      <w:r w:rsidR="00287826" w:rsidRPr="00D56CFA">
        <w:rPr>
          <w:rFonts w:ascii="Arial" w:eastAsia="Arial" w:hAnsi="Arial" w:cs="Arial"/>
          <w:i/>
          <w:color w:val="000000"/>
          <w:sz w:val="22"/>
          <w:szCs w:val="22"/>
        </w:rPr>
        <w:t xml:space="preserve"> yang </w:t>
      </w:r>
      <w:proofErr w:type="spellStart"/>
      <w:r w:rsidR="00287826" w:rsidRPr="00D56CFA">
        <w:rPr>
          <w:rFonts w:ascii="Arial" w:eastAsia="Arial" w:hAnsi="Arial" w:cs="Arial"/>
          <w:i/>
          <w:color w:val="000000"/>
          <w:sz w:val="22"/>
          <w:szCs w:val="22"/>
        </w:rPr>
        <w:t>stabil</w:t>
      </w:r>
      <w:proofErr w:type="spellEnd"/>
      <w:r w:rsidR="00287826" w:rsidRPr="00D56CFA">
        <w:rPr>
          <w:rFonts w:ascii="Arial" w:eastAsia="Arial" w:hAnsi="Arial" w:cs="Arial"/>
          <w:i/>
          <w:color w:val="000000"/>
          <w:sz w:val="22"/>
          <w:szCs w:val="22"/>
        </w:rPr>
        <w:t xml:space="preserve"> dan </w:t>
      </w:r>
      <w:proofErr w:type="spellStart"/>
      <w:r w:rsidR="00287826" w:rsidRPr="00D56CFA">
        <w:rPr>
          <w:rFonts w:ascii="Arial" w:eastAsia="Arial" w:hAnsi="Arial" w:cs="Arial"/>
          <w:i/>
          <w:color w:val="000000"/>
          <w:sz w:val="22"/>
          <w:szCs w:val="22"/>
        </w:rPr>
        <w:t>tegangan</w:t>
      </w:r>
      <w:proofErr w:type="spellEnd"/>
      <w:r w:rsidR="00287826" w:rsidRPr="00D56CFA">
        <w:rPr>
          <w:rFonts w:ascii="Arial" w:eastAsia="Arial" w:hAnsi="Arial" w:cs="Arial"/>
          <w:i/>
          <w:color w:val="000000"/>
          <w:sz w:val="22"/>
          <w:szCs w:val="22"/>
        </w:rPr>
        <w:t xml:space="preserve"> </w:t>
      </w:r>
      <w:proofErr w:type="spellStart"/>
      <w:r w:rsidR="00287826" w:rsidRPr="00D56CFA">
        <w:rPr>
          <w:rFonts w:ascii="Arial" w:eastAsia="Arial" w:hAnsi="Arial" w:cs="Arial"/>
          <w:i/>
          <w:color w:val="000000"/>
          <w:sz w:val="22"/>
          <w:szCs w:val="22"/>
        </w:rPr>
        <w:t>struktur</w:t>
      </w:r>
      <w:proofErr w:type="spellEnd"/>
      <w:r w:rsidR="00287826" w:rsidRPr="00D56CFA">
        <w:rPr>
          <w:rFonts w:ascii="Arial" w:eastAsia="Arial" w:hAnsi="Arial" w:cs="Arial"/>
          <w:i/>
          <w:color w:val="000000"/>
          <w:sz w:val="22"/>
          <w:szCs w:val="22"/>
        </w:rPr>
        <w:t xml:space="preserve"> yang </w:t>
      </w:r>
      <w:proofErr w:type="spellStart"/>
      <w:r w:rsidR="00287826" w:rsidRPr="00D56CFA">
        <w:rPr>
          <w:rFonts w:ascii="Arial" w:eastAsia="Arial" w:hAnsi="Arial" w:cs="Arial"/>
          <w:i/>
          <w:color w:val="000000"/>
          <w:sz w:val="22"/>
          <w:szCs w:val="22"/>
        </w:rPr>
        <w:t>masih</w:t>
      </w:r>
      <w:proofErr w:type="spellEnd"/>
      <w:r w:rsidR="00287826" w:rsidRPr="00D56CFA">
        <w:rPr>
          <w:rFonts w:ascii="Arial" w:eastAsia="Arial" w:hAnsi="Arial" w:cs="Arial"/>
          <w:i/>
          <w:color w:val="000000"/>
          <w:sz w:val="22"/>
          <w:szCs w:val="22"/>
        </w:rPr>
        <w:t xml:space="preserve"> </w:t>
      </w:r>
      <w:proofErr w:type="spellStart"/>
      <w:r w:rsidR="00287826" w:rsidRPr="00D56CFA">
        <w:rPr>
          <w:rFonts w:ascii="Arial" w:eastAsia="Arial" w:hAnsi="Arial" w:cs="Arial"/>
          <w:i/>
          <w:color w:val="000000"/>
          <w:sz w:val="22"/>
          <w:szCs w:val="22"/>
        </w:rPr>
        <w:t>berada</w:t>
      </w:r>
      <w:proofErr w:type="spellEnd"/>
      <w:r w:rsidR="00287826" w:rsidRPr="00D56CFA">
        <w:rPr>
          <w:rFonts w:ascii="Arial" w:eastAsia="Arial" w:hAnsi="Arial" w:cs="Arial"/>
          <w:i/>
          <w:color w:val="000000"/>
          <w:sz w:val="22"/>
          <w:szCs w:val="22"/>
        </w:rPr>
        <w:t xml:space="preserve"> di </w:t>
      </w:r>
      <w:proofErr w:type="spellStart"/>
      <w:r w:rsidR="00287826" w:rsidRPr="00D56CFA">
        <w:rPr>
          <w:rFonts w:ascii="Arial" w:eastAsia="Arial" w:hAnsi="Arial" w:cs="Arial"/>
          <w:i/>
          <w:color w:val="000000"/>
          <w:sz w:val="22"/>
          <w:szCs w:val="22"/>
        </w:rPr>
        <w:t>bawah</w:t>
      </w:r>
      <w:proofErr w:type="spellEnd"/>
      <w:r w:rsidR="00287826" w:rsidRPr="00D56CFA">
        <w:rPr>
          <w:rFonts w:ascii="Arial" w:eastAsia="Arial" w:hAnsi="Arial" w:cs="Arial"/>
          <w:i/>
          <w:color w:val="000000"/>
          <w:sz w:val="22"/>
          <w:szCs w:val="22"/>
        </w:rPr>
        <w:t xml:space="preserve"> batas </w:t>
      </w:r>
      <w:proofErr w:type="spellStart"/>
      <w:r w:rsidR="00287826" w:rsidRPr="00D56CFA">
        <w:rPr>
          <w:rFonts w:ascii="Arial" w:eastAsia="Arial" w:hAnsi="Arial" w:cs="Arial"/>
          <w:i/>
          <w:color w:val="000000"/>
          <w:sz w:val="22"/>
          <w:szCs w:val="22"/>
        </w:rPr>
        <w:t>luluh</w:t>
      </w:r>
      <w:proofErr w:type="spellEnd"/>
      <w:r w:rsidR="00287826" w:rsidRPr="00D56CFA">
        <w:rPr>
          <w:rFonts w:ascii="Arial" w:eastAsia="Arial" w:hAnsi="Arial" w:cs="Arial"/>
          <w:i/>
          <w:color w:val="000000"/>
          <w:sz w:val="22"/>
          <w:szCs w:val="22"/>
        </w:rPr>
        <w:t xml:space="preserve"> material. Hasil </w:t>
      </w:r>
      <w:proofErr w:type="spellStart"/>
      <w:r w:rsidR="00287826" w:rsidRPr="00D56CFA">
        <w:rPr>
          <w:rFonts w:ascii="Arial" w:eastAsia="Arial" w:hAnsi="Arial" w:cs="Arial"/>
          <w:i/>
          <w:color w:val="000000"/>
          <w:sz w:val="22"/>
          <w:szCs w:val="22"/>
        </w:rPr>
        <w:t>pengujian</w:t>
      </w:r>
      <w:proofErr w:type="spellEnd"/>
      <w:r w:rsidR="00287826" w:rsidRPr="00D56CFA">
        <w:rPr>
          <w:rFonts w:ascii="Arial" w:eastAsia="Arial" w:hAnsi="Arial" w:cs="Arial"/>
          <w:i/>
          <w:color w:val="000000"/>
          <w:sz w:val="22"/>
          <w:szCs w:val="22"/>
        </w:rPr>
        <w:t xml:space="preserve"> </w:t>
      </w:r>
      <w:proofErr w:type="spellStart"/>
      <w:r w:rsidR="00287826" w:rsidRPr="00D56CFA">
        <w:rPr>
          <w:rFonts w:ascii="Arial" w:eastAsia="Arial" w:hAnsi="Arial" w:cs="Arial"/>
          <w:i/>
          <w:color w:val="000000"/>
          <w:sz w:val="22"/>
          <w:szCs w:val="22"/>
        </w:rPr>
        <w:t>menunjukkan</w:t>
      </w:r>
      <w:proofErr w:type="spellEnd"/>
      <w:r w:rsidR="00287826" w:rsidRPr="00D56CFA">
        <w:rPr>
          <w:rFonts w:ascii="Arial" w:eastAsia="Arial" w:hAnsi="Arial" w:cs="Arial"/>
          <w:i/>
          <w:color w:val="000000"/>
          <w:sz w:val="22"/>
          <w:szCs w:val="22"/>
        </w:rPr>
        <w:t xml:space="preserve"> </w:t>
      </w:r>
      <w:proofErr w:type="spellStart"/>
      <w:r w:rsidR="00287826" w:rsidRPr="00D56CFA">
        <w:rPr>
          <w:rFonts w:ascii="Arial" w:eastAsia="Arial" w:hAnsi="Arial" w:cs="Arial"/>
          <w:i/>
          <w:color w:val="000000"/>
          <w:sz w:val="22"/>
          <w:szCs w:val="22"/>
        </w:rPr>
        <w:t>sistem</w:t>
      </w:r>
      <w:proofErr w:type="spellEnd"/>
      <w:r w:rsidR="00287826" w:rsidRPr="00D56CFA">
        <w:rPr>
          <w:rFonts w:ascii="Arial" w:eastAsia="Arial" w:hAnsi="Arial" w:cs="Arial"/>
          <w:i/>
          <w:color w:val="000000"/>
          <w:sz w:val="22"/>
          <w:szCs w:val="22"/>
        </w:rPr>
        <w:t xml:space="preserve"> </w:t>
      </w:r>
      <w:proofErr w:type="spellStart"/>
      <w:r w:rsidR="00287826" w:rsidRPr="00D56CFA">
        <w:rPr>
          <w:rFonts w:ascii="Arial" w:eastAsia="Arial" w:hAnsi="Arial" w:cs="Arial"/>
          <w:i/>
          <w:color w:val="000000"/>
          <w:sz w:val="22"/>
          <w:szCs w:val="22"/>
        </w:rPr>
        <w:t>turbin</w:t>
      </w:r>
      <w:proofErr w:type="spellEnd"/>
      <w:r w:rsidR="00287826" w:rsidRPr="00D56CFA">
        <w:rPr>
          <w:rFonts w:ascii="Arial" w:eastAsia="Arial" w:hAnsi="Arial" w:cs="Arial"/>
          <w:i/>
          <w:color w:val="000000"/>
          <w:sz w:val="22"/>
          <w:szCs w:val="22"/>
        </w:rPr>
        <w:t xml:space="preserve"> </w:t>
      </w:r>
      <w:proofErr w:type="spellStart"/>
      <w:r w:rsidR="00287826" w:rsidRPr="00D56CFA">
        <w:rPr>
          <w:rFonts w:ascii="Arial" w:eastAsia="Arial" w:hAnsi="Arial" w:cs="Arial"/>
          <w:i/>
          <w:color w:val="000000"/>
          <w:sz w:val="22"/>
          <w:szCs w:val="22"/>
        </w:rPr>
        <w:t>mampu</w:t>
      </w:r>
      <w:proofErr w:type="spellEnd"/>
      <w:r w:rsidR="00287826" w:rsidRPr="00D56CFA">
        <w:rPr>
          <w:rFonts w:ascii="Arial" w:eastAsia="Arial" w:hAnsi="Arial" w:cs="Arial"/>
          <w:i/>
          <w:color w:val="000000"/>
          <w:sz w:val="22"/>
          <w:szCs w:val="22"/>
        </w:rPr>
        <w:t xml:space="preserve"> </w:t>
      </w:r>
      <w:proofErr w:type="spellStart"/>
      <w:r w:rsidR="00287826" w:rsidRPr="00D56CFA">
        <w:rPr>
          <w:rFonts w:ascii="Arial" w:eastAsia="Arial" w:hAnsi="Arial" w:cs="Arial"/>
          <w:i/>
          <w:color w:val="000000"/>
          <w:sz w:val="22"/>
          <w:szCs w:val="22"/>
        </w:rPr>
        <w:t>menghasilkan</w:t>
      </w:r>
      <w:proofErr w:type="spellEnd"/>
      <w:r w:rsidR="00287826" w:rsidRPr="00D56CFA">
        <w:rPr>
          <w:rFonts w:ascii="Arial" w:eastAsia="Arial" w:hAnsi="Arial" w:cs="Arial"/>
          <w:i/>
          <w:color w:val="000000"/>
          <w:sz w:val="22"/>
          <w:szCs w:val="22"/>
        </w:rPr>
        <w:t xml:space="preserve"> </w:t>
      </w:r>
      <w:proofErr w:type="spellStart"/>
      <w:r w:rsidR="00287826" w:rsidRPr="00D56CFA">
        <w:rPr>
          <w:rFonts w:ascii="Arial" w:eastAsia="Arial" w:hAnsi="Arial" w:cs="Arial"/>
          <w:i/>
          <w:color w:val="000000"/>
          <w:sz w:val="22"/>
          <w:szCs w:val="22"/>
        </w:rPr>
        <w:t>daya</w:t>
      </w:r>
      <w:proofErr w:type="spellEnd"/>
      <w:r w:rsidR="00287826" w:rsidRPr="00D56CFA">
        <w:rPr>
          <w:rFonts w:ascii="Arial" w:eastAsia="Arial" w:hAnsi="Arial" w:cs="Arial"/>
          <w:i/>
          <w:color w:val="000000"/>
          <w:sz w:val="22"/>
          <w:szCs w:val="22"/>
        </w:rPr>
        <w:t xml:space="preserve"> </w:t>
      </w:r>
      <w:proofErr w:type="spellStart"/>
      <w:r w:rsidR="00287826" w:rsidRPr="00D56CFA">
        <w:rPr>
          <w:rFonts w:ascii="Arial" w:eastAsia="Arial" w:hAnsi="Arial" w:cs="Arial"/>
          <w:i/>
          <w:color w:val="000000"/>
          <w:sz w:val="22"/>
          <w:szCs w:val="22"/>
        </w:rPr>
        <w:t>listrik</w:t>
      </w:r>
      <w:proofErr w:type="spellEnd"/>
      <w:r w:rsidR="00287826" w:rsidRPr="00D56CFA">
        <w:rPr>
          <w:rFonts w:ascii="Arial" w:eastAsia="Arial" w:hAnsi="Arial" w:cs="Arial"/>
          <w:i/>
          <w:color w:val="000000"/>
          <w:sz w:val="22"/>
          <w:szCs w:val="22"/>
        </w:rPr>
        <w:t xml:space="preserve"> </w:t>
      </w:r>
      <w:proofErr w:type="spellStart"/>
      <w:r w:rsidR="00287826" w:rsidRPr="00D56CFA">
        <w:rPr>
          <w:rFonts w:ascii="Arial" w:eastAsia="Arial" w:hAnsi="Arial" w:cs="Arial"/>
          <w:i/>
          <w:color w:val="000000"/>
          <w:sz w:val="22"/>
          <w:szCs w:val="22"/>
        </w:rPr>
        <w:t>mendekati</w:t>
      </w:r>
      <w:proofErr w:type="spellEnd"/>
      <w:r w:rsidR="00287826" w:rsidRPr="00D56CFA">
        <w:rPr>
          <w:rFonts w:ascii="Arial" w:eastAsia="Arial" w:hAnsi="Arial" w:cs="Arial"/>
          <w:i/>
          <w:color w:val="000000"/>
          <w:sz w:val="22"/>
          <w:szCs w:val="22"/>
        </w:rPr>
        <w:t xml:space="preserve"> target ±100 Watt. </w:t>
      </w:r>
      <w:proofErr w:type="spellStart"/>
      <w:r w:rsidR="00287826" w:rsidRPr="00D56CFA">
        <w:rPr>
          <w:rFonts w:ascii="Arial" w:eastAsia="Arial" w:hAnsi="Arial" w:cs="Arial"/>
          <w:i/>
          <w:color w:val="000000"/>
          <w:sz w:val="22"/>
          <w:szCs w:val="22"/>
        </w:rPr>
        <w:t>Penelitian</w:t>
      </w:r>
      <w:proofErr w:type="spellEnd"/>
      <w:r w:rsidR="00287826" w:rsidRPr="00D56CFA">
        <w:rPr>
          <w:rFonts w:ascii="Arial" w:eastAsia="Arial" w:hAnsi="Arial" w:cs="Arial"/>
          <w:i/>
          <w:color w:val="000000"/>
          <w:sz w:val="22"/>
          <w:szCs w:val="22"/>
        </w:rPr>
        <w:t xml:space="preserve"> </w:t>
      </w:r>
      <w:proofErr w:type="spellStart"/>
      <w:r w:rsidR="00287826" w:rsidRPr="00D56CFA">
        <w:rPr>
          <w:rFonts w:ascii="Arial" w:eastAsia="Arial" w:hAnsi="Arial" w:cs="Arial"/>
          <w:i/>
          <w:color w:val="000000"/>
          <w:sz w:val="22"/>
          <w:szCs w:val="22"/>
        </w:rPr>
        <w:t>ini</w:t>
      </w:r>
      <w:proofErr w:type="spellEnd"/>
      <w:r w:rsidR="00287826" w:rsidRPr="00D56CFA">
        <w:rPr>
          <w:rFonts w:ascii="Arial" w:eastAsia="Arial" w:hAnsi="Arial" w:cs="Arial"/>
          <w:i/>
          <w:color w:val="000000"/>
          <w:sz w:val="22"/>
          <w:szCs w:val="22"/>
        </w:rPr>
        <w:t xml:space="preserve"> </w:t>
      </w:r>
      <w:proofErr w:type="spellStart"/>
      <w:r w:rsidR="00287826" w:rsidRPr="00D56CFA">
        <w:rPr>
          <w:rFonts w:ascii="Arial" w:eastAsia="Arial" w:hAnsi="Arial" w:cs="Arial"/>
          <w:i/>
          <w:color w:val="000000"/>
          <w:sz w:val="22"/>
          <w:szCs w:val="22"/>
        </w:rPr>
        <w:t>menunjukkan</w:t>
      </w:r>
      <w:proofErr w:type="spellEnd"/>
      <w:r w:rsidR="00287826" w:rsidRPr="00D56CFA">
        <w:rPr>
          <w:rFonts w:ascii="Arial" w:eastAsia="Arial" w:hAnsi="Arial" w:cs="Arial"/>
          <w:i/>
          <w:color w:val="000000"/>
          <w:sz w:val="22"/>
          <w:szCs w:val="22"/>
        </w:rPr>
        <w:t xml:space="preserve"> </w:t>
      </w:r>
      <w:proofErr w:type="spellStart"/>
      <w:r w:rsidR="00287826" w:rsidRPr="00D56CFA">
        <w:rPr>
          <w:rFonts w:ascii="Arial" w:eastAsia="Arial" w:hAnsi="Arial" w:cs="Arial"/>
          <w:i/>
          <w:color w:val="000000"/>
          <w:sz w:val="22"/>
          <w:szCs w:val="22"/>
        </w:rPr>
        <w:t>bahwa</w:t>
      </w:r>
      <w:proofErr w:type="spellEnd"/>
      <w:r w:rsidR="00287826" w:rsidRPr="00D56CFA">
        <w:rPr>
          <w:rFonts w:ascii="Arial" w:eastAsia="Arial" w:hAnsi="Arial" w:cs="Arial"/>
          <w:i/>
          <w:color w:val="000000"/>
          <w:sz w:val="22"/>
          <w:szCs w:val="22"/>
        </w:rPr>
        <w:t xml:space="preserve"> </w:t>
      </w:r>
      <w:proofErr w:type="spellStart"/>
      <w:r w:rsidR="00287826" w:rsidRPr="00D56CFA">
        <w:rPr>
          <w:rFonts w:ascii="Arial" w:eastAsia="Arial" w:hAnsi="Arial" w:cs="Arial"/>
          <w:i/>
          <w:color w:val="000000"/>
          <w:sz w:val="22"/>
          <w:szCs w:val="22"/>
        </w:rPr>
        <w:t>turbin</w:t>
      </w:r>
      <w:proofErr w:type="spellEnd"/>
      <w:r w:rsidR="00287826" w:rsidRPr="00D56CFA">
        <w:rPr>
          <w:rFonts w:ascii="Arial" w:eastAsia="Arial" w:hAnsi="Arial" w:cs="Arial"/>
          <w:i/>
          <w:color w:val="000000"/>
          <w:sz w:val="22"/>
          <w:szCs w:val="22"/>
        </w:rPr>
        <w:t xml:space="preserve"> Kaplan fixed pitch </w:t>
      </w:r>
      <w:proofErr w:type="spellStart"/>
      <w:r w:rsidR="00287826" w:rsidRPr="00D56CFA">
        <w:rPr>
          <w:rFonts w:ascii="Arial" w:eastAsia="Arial" w:hAnsi="Arial" w:cs="Arial"/>
          <w:i/>
          <w:color w:val="000000"/>
          <w:sz w:val="22"/>
          <w:szCs w:val="22"/>
        </w:rPr>
        <w:t>cocok</w:t>
      </w:r>
      <w:proofErr w:type="spellEnd"/>
      <w:r w:rsidR="00287826" w:rsidRPr="00D56CFA">
        <w:rPr>
          <w:rFonts w:ascii="Arial" w:eastAsia="Arial" w:hAnsi="Arial" w:cs="Arial"/>
          <w:i/>
          <w:color w:val="000000"/>
          <w:sz w:val="22"/>
          <w:szCs w:val="22"/>
        </w:rPr>
        <w:t xml:space="preserve"> </w:t>
      </w:r>
      <w:proofErr w:type="spellStart"/>
      <w:r w:rsidR="00287826" w:rsidRPr="00D56CFA">
        <w:rPr>
          <w:rFonts w:ascii="Arial" w:eastAsia="Arial" w:hAnsi="Arial" w:cs="Arial"/>
          <w:i/>
          <w:color w:val="000000"/>
          <w:sz w:val="22"/>
          <w:szCs w:val="22"/>
        </w:rPr>
        <w:t>digunakan</w:t>
      </w:r>
      <w:proofErr w:type="spellEnd"/>
      <w:r w:rsidR="00287826" w:rsidRPr="00D56CFA">
        <w:rPr>
          <w:rFonts w:ascii="Arial" w:eastAsia="Arial" w:hAnsi="Arial" w:cs="Arial"/>
          <w:i/>
          <w:color w:val="000000"/>
          <w:sz w:val="22"/>
          <w:szCs w:val="22"/>
        </w:rPr>
        <w:t xml:space="preserve"> pada </w:t>
      </w:r>
      <w:proofErr w:type="spellStart"/>
      <w:r w:rsidR="00287826" w:rsidRPr="00D56CFA">
        <w:rPr>
          <w:rFonts w:ascii="Arial" w:eastAsia="Arial" w:hAnsi="Arial" w:cs="Arial"/>
          <w:i/>
          <w:color w:val="000000"/>
          <w:sz w:val="22"/>
          <w:szCs w:val="22"/>
        </w:rPr>
        <w:t>sistem</w:t>
      </w:r>
      <w:proofErr w:type="spellEnd"/>
      <w:r w:rsidR="00287826" w:rsidRPr="00D56CFA">
        <w:rPr>
          <w:rFonts w:ascii="Arial" w:eastAsia="Arial" w:hAnsi="Arial" w:cs="Arial"/>
          <w:i/>
          <w:color w:val="000000"/>
          <w:sz w:val="22"/>
          <w:szCs w:val="22"/>
        </w:rPr>
        <w:t xml:space="preserve"> micro hydro head </w:t>
      </w:r>
      <w:proofErr w:type="spellStart"/>
      <w:r w:rsidR="00287826" w:rsidRPr="00D56CFA">
        <w:rPr>
          <w:rFonts w:ascii="Arial" w:eastAsia="Arial" w:hAnsi="Arial" w:cs="Arial"/>
          <w:i/>
          <w:color w:val="000000"/>
          <w:sz w:val="22"/>
          <w:szCs w:val="22"/>
        </w:rPr>
        <w:t>rendah</w:t>
      </w:r>
      <w:proofErr w:type="spellEnd"/>
      <w:r w:rsidR="00287826" w:rsidRPr="00D56CFA">
        <w:rPr>
          <w:rFonts w:ascii="Arial" w:eastAsia="Arial" w:hAnsi="Arial" w:cs="Arial"/>
          <w:i/>
          <w:color w:val="000000"/>
          <w:sz w:val="22"/>
          <w:szCs w:val="22"/>
        </w:rPr>
        <w:t xml:space="preserve"> </w:t>
      </w:r>
      <w:proofErr w:type="spellStart"/>
      <w:r w:rsidR="00287826" w:rsidRPr="00D56CFA">
        <w:rPr>
          <w:rFonts w:ascii="Arial" w:eastAsia="Arial" w:hAnsi="Arial" w:cs="Arial"/>
          <w:i/>
          <w:color w:val="000000"/>
          <w:sz w:val="22"/>
          <w:szCs w:val="22"/>
        </w:rPr>
        <w:t>sebagai</w:t>
      </w:r>
      <w:proofErr w:type="spellEnd"/>
      <w:r w:rsidR="00287826" w:rsidRPr="00D56CFA">
        <w:rPr>
          <w:rFonts w:ascii="Arial" w:eastAsia="Arial" w:hAnsi="Arial" w:cs="Arial"/>
          <w:i/>
          <w:color w:val="000000"/>
          <w:sz w:val="22"/>
          <w:szCs w:val="22"/>
        </w:rPr>
        <w:t xml:space="preserve"> </w:t>
      </w:r>
      <w:proofErr w:type="spellStart"/>
      <w:r w:rsidR="00287826" w:rsidRPr="00D56CFA">
        <w:rPr>
          <w:rFonts w:ascii="Arial" w:eastAsia="Arial" w:hAnsi="Arial" w:cs="Arial"/>
          <w:i/>
          <w:color w:val="000000"/>
          <w:sz w:val="22"/>
          <w:szCs w:val="22"/>
        </w:rPr>
        <w:t>sumber</w:t>
      </w:r>
      <w:proofErr w:type="spellEnd"/>
      <w:r w:rsidR="00287826" w:rsidRPr="00D56CFA">
        <w:rPr>
          <w:rFonts w:ascii="Arial" w:eastAsia="Arial" w:hAnsi="Arial" w:cs="Arial"/>
          <w:i/>
          <w:color w:val="000000"/>
          <w:sz w:val="22"/>
          <w:szCs w:val="22"/>
        </w:rPr>
        <w:t xml:space="preserve"> </w:t>
      </w:r>
      <w:proofErr w:type="spellStart"/>
      <w:r w:rsidR="00287826" w:rsidRPr="00D56CFA">
        <w:rPr>
          <w:rFonts w:ascii="Arial" w:eastAsia="Arial" w:hAnsi="Arial" w:cs="Arial"/>
          <w:i/>
          <w:color w:val="000000"/>
          <w:sz w:val="22"/>
          <w:szCs w:val="22"/>
        </w:rPr>
        <w:t>energi</w:t>
      </w:r>
      <w:proofErr w:type="spellEnd"/>
      <w:r w:rsidR="00287826" w:rsidRPr="00D56CFA">
        <w:rPr>
          <w:rFonts w:ascii="Arial" w:eastAsia="Arial" w:hAnsi="Arial" w:cs="Arial"/>
          <w:i/>
          <w:color w:val="000000"/>
          <w:sz w:val="22"/>
          <w:szCs w:val="22"/>
        </w:rPr>
        <w:t xml:space="preserve"> </w:t>
      </w:r>
      <w:proofErr w:type="spellStart"/>
      <w:r w:rsidR="00287826" w:rsidRPr="00D56CFA">
        <w:rPr>
          <w:rFonts w:ascii="Arial" w:eastAsia="Arial" w:hAnsi="Arial" w:cs="Arial"/>
          <w:i/>
          <w:color w:val="000000"/>
          <w:sz w:val="22"/>
          <w:szCs w:val="22"/>
        </w:rPr>
        <w:t>alternatif</w:t>
      </w:r>
      <w:proofErr w:type="spellEnd"/>
      <w:r w:rsidR="00287826" w:rsidRPr="00D56CFA">
        <w:rPr>
          <w:rFonts w:ascii="Arial" w:eastAsia="Arial" w:hAnsi="Arial" w:cs="Arial"/>
          <w:i/>
          <w:color w:val="000000"/>
          <w:sz w:val="22"/>
          <w:szCs w:val="22"/>
        </w:rPr>
        <w:t xml:space="preserve"> pada </w:t>
      </w:r>
      <w:proofErr w:type="spellStart"/>
      <w:r w:rsidR="00287826" w:rsidRPr="00D56CFA">
        <w:rPr>
          <w:rFonts w:ascii="Arial" w:eastAsia="Arial" w:hAnsi="Arial" w:cs="Arial"/>
          <w:i/>
          <w:color w:val="000000"/>
          <w:sz w:val="22"/>
          <w:szCs w:val="22"/>
        </w:rPr>
        <w:t>daerah</w:t>
      </w:r>
      <w:proofErr w:type="spellEnd"/>
      <w:r w:rsidR="00287826" w:rsidRPr="00D56CFA">
        <w:rPr>
          <w:rFonts w:ascii="Arial" w:eastAsia="Arial" w:hAnsi="Arial" w:cs="Arial"/>
          <w:i/>
          <w:color w:val="000000"/>
          <w:sz w:val="22"/>
          <w:szCs w:val="22"/>
        </w:rPr>
        <w:t xml:space="preserve"> </w:t>
      </w:r>
      <w:proofErr w:type="spellStart"/>
      <w:r w:rsidR="00287826" w:rsidRPr="00D56CFA">
        <w:rPr>
          <w:rFonts w:ascii="Arial" w:eastAsia="Arial" w:hAnsi="Arial" w:cs="Arial"/>
          <w:i/>
          <w:color w:val="000000"/>
          <w:sz w:val="22"/>
          <w:szCs w:val="22"/>
        </w:rPr>
        <w:t>terpencil</w:t>
      </w:r>
      <w:proofErr w:type="spellEnd"/>
      <w:r w:rsidR="00287826" w:rsidRPr="00D56CFA">
        <w:rPr>
          <w:rFonts w:ascii="Arial" w:eastAsia="Arial" w:hAnsi="Arial" w:cs="Arial"/>
          <w:i/>
          <w:color w:val="000000"/>
          <w:sz w:val="22"/>
          <w:szCs w:val="22"/>
        </w:rPr>
        <w:t>.</w:t>
      </w:r>
    </w:p>
    <w:p w14:paraId="1FBF391E" w14:textId="410E202C" w:rsidR="003D7FF4" w:rsidRDefault="00000000" w:rsidP="00287826">
      <w:pPr>
        <w:ind w:left="587" w:right="651"/>
        <w:jc w:val="both"/>
        <w:rPr>
          <w:sz w:val="14"/>
          <w:szCs w:val="14"/>
        </w:rPr>
      </w:pPr>
      <w:proofErr w:type="gramStart"/>
      <w:r>
        <w:rPr>
          <w:rFonts w:ascii="Arial" w:eastAsia="Arial" w:hAnsi="Arial" w:cs="Arial"/>
          <w:i/>
          <w:spacing w:val="-1"/>
          <w:sz w:val="22"/>
          <w:szCs w:val="22"/>
        </w:rPr>
        <w:t>K</w:t>
      </w:r>
      <w:r>
        <w:rPr>
          <w:rFonts w:ascii="Arial" w:eastAsia="Arial" w:hAnsi="Arial" w:cs="Arial"/>
          <w:i/>
          <w:sz w:val="22"/>
          <w:szCs w:val="22"/>
        </w:rPr>
        <w:t xml:space="preserve">ata </w:t>
      </w:r>
      <w:r>
        <w:rPr>
          <w:rFonts w:ascii="Arial" w:eastAsia="Arial" w:hAnsi="Arial" w:cs="Arial"/>
          <w:i/>
          <w:spacing w:val="28"/>
          <w:sz w:val="22"/>
          <w:szCs w:val="22"/>
        </w:rPr>
        <w:t xml:space="preserve"> </w:t>
      </w:r>
      <w:proofErr w:type="spellStart"/>
      <w:r>
        <w:rPr>
          <w:rFonts w:ascii="Arial" w:eastAsia="Arial" w:hAnsi="Arial" w:cs="Arial"/>
          <w:i/>
          <w:sz w:val="22"/>
          <w:szCs w:val="22"/>
        </w:rPr>
        <w:t>kunc</w:t>
      </w:r>
      <w:r>
        <w:rPr>
          <w:rFonts w:ascii="Arial" w:eastAsia="Arial" w:hAnsi="Arial" w:cs="Arial"/>
          <w:i/>
          <w:spacing w:val="-2"/>
          <w:sz w:val="22"/>
          <w:szCs w:val="22"/>
        </w:rPr>
        <w:t>i</w:t>
      </w:r>
      <w:proofErr w:type="spellEnd"/>
      <w:proofErr w:type="gramEnd"/>
      <w:r>
        <w:rPr>
          <w:rFonts w:ascii="Arial" w:eastAsia="Arial" w:hAnsi="Arial" w:cs="Arial"/>
          <w:i/>
          <w:sz w:val="22"/>
          <w:szCs w:val="22"/>
        </w:rPr>
        <w:t xml:space="preserve">: </w:t>
      </w:r>
      <w:r>
        <w:rPr>
          <w:rFonts w:ascii="Arial" w:eastAsia="Arial" w:hAnsi="Arial" w:cs="Arial"/>
          <w:i/>
          <w:spacing w:val="29"/>
          <w:sz w:val="22"/>
          <w:szCs w:val="22"/>
        </w:rPr>
        <w:t xml:space="preserve"> </w:t>
      </w:r>
      <w:proofErr w:type="spellStart"/>
      <w:r w:rsidR="00287826">
        <w:rPr>
          <w:rFonts w:ascii="Arial" w:eastAsia="Arial" w:hAnsi="Arial" w:cs="Arial"/>
          <w:i/>
          <w:spacing w:val="29"/>
          <w:sz w:val="22"/>
          <w:szCs w:val="22"/>
        </w:rPr>
        <w:t>M</w:t>
      </w:r>
      <w:r w:rsidR="00287826" w:rsidRPr="00D56CFA">
        <w:rPr>
          <w:rFonts w:ascii="Arial" w:eastAsia="Arial" w:hAnsi="Arial" w:cs="Arial"/>
          <w:i/>
          <w:color w:val="000000"/>
          <w:sz w:val="22"/>
          <w:szCs w:val="22"/>
        </w:rPr>
        <w:t>ikrohidro</w:t>
      </w:r>
      <w:proofErr w:type="spellEnd"/>
      <w:r w:rsidR="00287826" w:rsidRPr="00D56CFA">
        <w:rPr>
          <w:rFonts w:ascii="Arial" w:eastAsia="Arial" w:hAnsi="Arial" w:cs="Arial"/>
          <w:i/>
          <w:color w:val="000000"/>
          <w:sz w:val="22"/>
          <w:szCs w:val="22"/>
        </w:rPr>
        <w:t xml:space="preserve">, </w:t>
      </w:r>
      <w:proofErr w:type="spellStart"/>
      <w:r w:rsidR="00287826" w:rsidRPr="00D56CFA">
        <w:rPr>
          <w:rFonts w:ascii="Arial" w:eastAsia="Arial" w:hAnsi="Arial" w:cs="Arial"/>
          <w:i/>
          <w:color w:val="000000"/>
          <w:sz w:val="22"/>
          <w:szCs w:val="22"/>
        </w:rPr>
        <w:t>turbin</w:t>
      </w:r>
      <w:proofErr w:type="spellEnd"/>
      <w:r w:rsidR="00287826" w:rsidRPr="00D56CFA">
        <w:rPr>
          <w:rFonts w:ascii="Arial" w:eastAsia="Arial" w:hAnsi="Arial" w:cs="Arial"/>
          <w:i/>
          <w:color w:val="000000"/>
          <w:sz w:val="22"/>
          <w:szCs w:val="22"/>
        </w:rPr>
        <w:t xml:space="preserve"> Kaplan, </w:t>
      </w:r>
      <w:proofErr w:type="spellStart"/>
      <w:r w:rsidR="00287826" w:rsidRPr="00D56CFA">
        <w:rPr>
          <w:rFonts w:ascii="Arial" w:eastAsia="Arial" w:hAnsi="Arial" w:cs="Arial"/>
          <w:i/>
          <w:color w:val="000000"/>
          <w:sz w:val="22"/>
          <w:szCs w:val="22"/>
        </w:rPr>
        <w:t>energi</w:t>
      </w:r>
      <w:proofErr w:type="spellEnd"/>
      <w:r w:rsidR="00287826" w:rsidRPr="00D56CFA">
        <w:rPr>
          <w:rFonts w:ascii="Arial" w:eastAsia="Arial" w:hAnsi="Arial" w:cs="Arial"/>
          <w:i/>
          <w:color w:val="000000"/>
          <w:sz w:val="22"/>
          <w:szCs w:val="22"/>
        </w:rPr>
        <w:t xml:space="preserve"> </w:t>
      </w:r>
      <w:proofErr w:type="spellStart"/>
      <w:r w:rsidR="00287826" w:rsidRPr="00D56CFA">
        <w:rPr>
          <w:rFonts w:ascii="Arial" w:eastAsia="Arial" w:hAnsi="Arial" w:cs="Arial"/>
          <w:i/>
          <w:color w:val="000000"/>
          <w:sz w:val="22"/>
          <w:szCs w:val="22"/>
        </w:rPr>
        <w:t>terbarukan</w:t>
      </w:r>
      <w:proofErr w:type="spellEnd"/>
      <w:r w:rsidR="00287826" w:rsidRPr="00D56CFA">
        <w:rPr>
          <w:rFonts w:ascii="Arial" w:eastAsia="Arial" w:hAnsi="Arial" w:cs="Arial"/>
          <w:i/>
          <w:color w:val="000000"/>
          <w:sz w:val="22"/>
          <w:szCs w:val="22"/>
        </w:rPr>
        <w:t xml:space="preserve">, head </w:t>
      </w:r>
      <w:proofErr w:type="spellStart"/>
      <w:r w:rsidR="00287826" w:rsidRPr="00D56CFA">
        <w:rPr>
          <w:rFonts w:ascii="Arial" w:eastAsia="Arial" w:hAnsi="Arial" w:cs="Arial"/>
          <w:i/>
          <w:color w:val="000000"/>
          <w:sz w:val="22"/>
          <w:szCs w:val="22"/>
        </w:rPr>
        <w:t>rendah</w:t>
      </w:r>
      <w:proofErr w:type="spellEnd"/>
    </w:p>
    <w:p w14:paraId="05FF0952" w14:textId="77777777" w:rsidR="003D7FF4" w:rsidRDefault="003D7FF4">
      <w:pPr>
        <w:spacing w:line="200" w:lineRule="exact"/>
      </w:pPr>
    </w:p>
    <w:p w14:paraId="241544F7" w14:textId="77777777" w:rsidR="003D7FF4" w:rsidRDefault="003D7FF4">
      <w:pPr>
        <w:spacing w:line="200" w:lineRule="exact"/>
      </w:pPr>
    </w:p>
    <w:p w14:paraId="5F0377B8" w14:textId="77777777" w:rsidR="003D7FF4" w:rsidRDefault="003D7FF4">
      <w:pPr>
        <w:spacing w:line="200" w:lineRule="exact"/>
      </w:pPr>
    </w:p>
    <w:p w14:paraId="67058780" w14:textId="77777777" w:rsidR="003D7FF4" w:rsidRDefault="003D7FF4">
      <w:pPr>
        <w:spacing w:line="200" w:lineRule="exact"/>
      </w:pPr>
    </w:p>
    <w:p w14:paraId="2FA33CF1" w14:textId="77777777" w:rsidR="007D15C9" w:rsidRDefault="007D15C9">
      <w:pPr>
        <w:spacing w:line="200" w:lineRule="exact"/>
      </w:pPr>
    </w:p>
    <w:p w14:paraId="6F420248" w14:textId="77777777" w:rsidR="007D15C9" w:rsidRDefault="007D15C9">
      <w:pPr>
        <w:spacing w:line="200" w:lineRule="exact"/>
      </w:pPr>
    </w:p>
    <w:p w14:paraId="0D7EC0F7" w14:textId="77777777" w:rsidR="007D15C9" w:rsidRDefault="007D15C9">
      <w:pPr>
        <w:spacing w:line="200" w:lineRule="exact"/>
      </w:pPr>
    </w:p>
    <w:p w14:paraId="49F79966" w14:textId="77777777" w:rsidR="007D15C9" w:rsidRDefault="007D15C9">
      <w:pPr>
        <w:spacing w:line="200" w:lineRule="exact"/>
      </w:pPr>
    </w:p>
    <w:p w14:paraId="2314AC55" w14:textId="77777777" w:rsidR="007D15C9" w:rsidRDefault="007D15C9">
      <w:pPr>
        <w:spacing w:line="200" w:lineRule="exact"/>
        <w:sectPr w:rsidR="007D15C9" w:rsidSect="00287826">
          <w:headerReference w:type="default" r:id="rId11"/>
          <w:footerReference w:type="default" r:id="rId12"/>
          <w:type w:val="continuous"/>
          <w:pgSz w:w="11920" w:h="16840"/>
          <w:pgMar w:top="1260" w:right="1300" w:bottom="280" w:left="1300" w:header="751" w:footer="763" w:gutter="0"/>
          <w:cols w:space="720"/>
        </w:sectPr>
      </w:pPr>
    </w:p>
    <w:p w14:paraId="6B23EE3A" w14:textId="7630F186" w:rsidR="003D7FF4" w:rsidRDefault="00000000">
      <w:pPr>
        <w:spacing w:before="32"/>
        <w:ind w:left="118" w:right="2664"/>
        <w:jc w:val="both"/>
        <w:rPr>
          <w:rFonts w:ascii="Arial" w:eastAsia="Arial" w:hAnsi="Arial" w:cs="Arial"/>
          <w:sz w:val="22"/>
          <w:szCs w:val="22"/>
        </w:rPr>
      </w:pPr>
      <w:r>
        <w:rPr>
          <w:rFonts w:ascii="Arial" w:eastAsia="Arial" w:hAnsi="Arial" w:cs="Arial"/>
          <w:b/>
          <w:spacing w:val="-1"/>
          <w:sz w:val="22"/>
          <w:szCs w:val="22"/>
        </w:rPr>
        <w:lastRenderedPageBreak/>
        <w:t>PE</w:t>
      </w:r>
      <w:r>
        <w:rPr>
          <w:rFonts w:ascii="Arial" w:eastAsia="Arial" w:hAnsi="Arial" w:cs="Arial"/>
          <w:b/>
          <w:spacing w:val="1"/>
          <w:sz w:val="22"/>
          <w:szCs w:val="22"/>
        </w:rPr>
        <w:t>N</w:t>
      </w:r>
      <w:r>
        <w:rPr>
          <w:rFonts w:ascii="Arial" w:eastAsia="Arial" w:hAnsi="Arial" w:cs="Arial"/>
          <w:b/>
          <w:spacing w:val="-1"/>
          <w:sz w:val="22"/>
          <w:szCs w:val="22"/>
        </w:rPr>
        <w:t>D</w:t>
      </w:r>
      <w:r>
        <w:rPr>
          <w:rFonts w:ascii="Arial" w:eastAsia="Arial" w:hAnsi="Arial" w:cs="Arial"/>
          <w:b/>
          <w:spacing w:val="1"/>
          <w:sz w:val="22"/>
          <w:szCs w:val="22"/>
        </w:rPr>
        <w:t>A</w:t>
      </w:r>
      <w:r>
        <w:rPr>
          <w:rFonts w:ascii="Arial" w:eastAsia="Arial" w:hAnsi="Arial" w:cs="Arial"/>
          <w:b/>
          <w:spacing w:val="-1"/>
          <w:sz w:val="22"/>
          <w:szCs w:val="22"/>
        </w:rPr>
        <w:t>HU</w:t>
      </w:r>
      <w:r>
        <w:rPr>
          <w:rFonts w:ascii="Arial" w:eastAsia="Arial" w:hAnsi="Arial" w:cs="Arial"/>
          <w:b/>
          <w:spacing w:val="1"/>
          <w:sz w:val="22"/>
          <w:szCs w:val="22"/>
        </w:rPr>
        <w:t>L</w:t>
      </w:r>
      <w:r>
        <w:rPr>
          <w:rFonts w:ascii="Arial" w:eastAsia="Arial" w:hAnsi="Arial" w:cs="Arial"/>
          <w:b/>
          <w:spacing w:val="-1"/>
          <w:sz w:val="22"/>
          <w:szCs w:val="22"/>
        </w:rPr>
        <w:t>U</w:t>
      </w:r>
      <w:r>
        <w:rPr>
          <w:rFonts w:ascii="Arial" w:eastAsia="Arial" w:hAnsi="Arial" w:cs="Arial"/>
          <w:b/>
          <w:spacing w:val="1"/>
          <w:sz w:val="22"/>
          <w:szCs w:val="22"/>
        </w:rPr>
        <w:t>A</w:t>
      </w:r>
      <w:r>
        <w:rPr>
          <w:rFonts w:ascii="Arial" w:eastAsia="Arial" w:hAnsi="Arial" w:cs="Arial"/>
          <w:b/>
          <w:sz w:val="22"/>
          <w:szCs w:val="22"/>
        </w:rPr>
        <w:t>N</w:t>
      </w:r>
    </w:p>
    <w:p w14:paraId="5C770D7F" w14:textId="77777777" w:rsidR="003D7FF4" w:rsidRDefault="003D7FF4">
      <w:pPr>
        <w:spacing w:before="7" w:line="120" w:lineRule="exact"/>
        <w:rPr>
          <w:sz w:val="12"/>
          <w:szCs w:val="12"/>
        </w:rPr>
      </w:pPr>
    </w:p>
    <w:p w14:paraId="591DFAA6" w14:textId="5AE4DC13" w:rsidR="00DD779C" w:rsidRPr="00DD779C" w:rsidRDefault="00DD779C" w:rsidP="00DD779C">
      <w:pPr>
        <w:pStyle w:val="NormalWeb"/>
        <w:spacing w:before="0" w:beforeAutospacing="0" w:after="0" w:afterAutospacing="0" w:line="360" w:lineRule="auto"/>
        <w:ind w:firstLine="709"/>
        <w:jc w:val="both"/>
        <w:rPr>
          <w:rFonts w:ascii="Arial" w:hAnsi="Arial" w:cs="Arial"/>
          <w:sz w:val="22"/>
          <w:szCs w:val="22"/>
        </w:rPr>
      </w:pPr>
      <w:proofErr w:type="spellStart"/>
      <w:r w:rsidRPr="00DD779C">
        <w:rPr>
          <w:rFonts w:ascii="Arial" w:hAnsi="Arial" w:cs="Arial"/>
          <w:sz w:val="22"/>
          <w:szCs w:val="22"/>
        </w:rPr>
        <w:t>Kebutuhan</w:t>
      </w:r>
      <w:proofErr w:type="spellEnd"/>
      <w:r w:rsidRPr="00DD779C">
        <w:rPr>
          <w:rFonts w:ascii="Arial" w:hAnsi="Arial" w:cs="Arial"/>
          <w:sz w:val="22"/>
          <w:szCs w:val="22"/>
        </w:rPr>
        <w:t xml:space="preserve"> </w:t>
      </w:r>
      <w:proofErr w:type="spellStart"/>
      <w:r w:rsidRPr="00DD779C">
        <w:rPr>
          <w:rFonts w:ascii="Arial" w:hAnsi="Arial" w:cs="Arial"/>
          <w:sz w:val="22"/>
          <w:szCs w:val="22"/>
        </w:rPr>
        <w:t>energi</w:t>
      </w:r>
      <w:proofErr w:type="spellEnd"/>
      <w:r w:rsidRPr="00DD779C">
        <w:rPr>
          <w:rFonts w:ascii="Arial" w:hAnsi="Arial" w:cs="Arial"/>
          <w:sz w:val="22"/>
          <w:szCs w:val="22"/>
        </w:rPr>
        <w:t xml:space="preserve"> </w:t>
      </w:r>
      <w:proofErr w:type="spellStart"/>
      <w:r w:rsidRPr="00DD779C">
        <w:rPr>
          <w:rFonts w:ascii="Arial" w:hAnsi="Arial" w:cs="Arial"/>
          <w:sz w:val="22"/>
          <w:szCs w:val="22"/>
        </w:rPr>
        <w:t>listrik</w:t>
      </w:r>
      <w:proofErr w:type="spellEnd"/>
      <w:r w:rsidRPr="00DD779C">
        <w:rPr>
          <w:rFonts w:ascii="Arial" w:hAnsi="Arial" w:cs="Arial"/>
          <w:sz w:val="22"/>
          <w:szCs w:val="22"/>
        </w:rPr>
        <w:t xml:space="preserve"> di wilayah </w:t>
      </w:r>
      <w:proofErr w:type="spellStart"/>
      <w:r w:rsidRPr="00DD779C">
        <w:rPr>
          <w:rFonts w:ascii="Arial" w:hAnsi="Arial" w:cs="Arial"/>
          <w:sz w:val="22"/>
          <w:szCs w:val="22"/>
        </w:rPr>
        <w:t>terpencil</w:t>
      </w:r>
      <w:proofErr w:type="spellEnd"/>
      <w:r w:rsidRPr="00DD779C">
        <w:rPr>
          <w:rFonts w:ascii="Arial" w:hAnsi="Arial" w:cs="Arial"/>
          <w:sz w:val="22"/>
          <w:szCs w:val="22"/>
        </w:rPr>
        <w:t xml:space="preserve">, </w:t>
      </w:r>
      <w:proofErr w:type="spellStart"/>
      <w:r w:rsidRPr="00DD779C">
        <w:rPr>
          <w:rFonts w:ascii="Arial" w:hAnsi="Arial" w:cs="Arial"/>
          <w:sz w:val="22"/>
          <w:szCs w:val="22"/>
        </w:rPr>
        <w:t>khususnya</w:t>
      </w:r>
      <w:proofErr w:type="spellEnd"/>
      <w:r w:rsidRPr="00DD779C">
        <w:rPr>
          <w:rFonts w:ascii="Arial" w:hAnsi="Arial" w:cs="Arial"/>
          <w:sz w:val="22"/>
          <w:szCs w:val="22"/>
        </w:rPr>
        <w:t xml:space="preserve"> </w:t>
      </w:r>
      <w:proofErr w:type="spellStart"/>
      <w:r w:rsidRPr="00DD779C">
        <w:rPr>
          <w:rFonts w:ascii="Arial" w:hAnsi="Arial" w:cs="Arial"/>
          <w:sz w:val="22"/>
          <w:szCs w:val="22"/>
        </w:rPr>
        <w:t>pos</w:t>
      </w:r>
      <w:proofErr w:type="spellEnd"/>
      <w:r w:rsidRPr="00DD779C">
        <w:rPr>
          <w:rFonts w:ascii="Arial" w:hAnsi="Arial" w:cs="Arial"/>
          <w:sz w:val="22"/>
          <w:szCs w:val="22"/>
        </w:rPr>
        <w:t xml:space="preserve"> </w:t>
      </w:r>
      <w:proofErr w:type="spellStart"/>
      <w:r w:rsidRPr="00DD779C">
        <w:rPr>
          <w:rFonts w:ascii="Arial" w:hAnsi="Arial" w:cs="Arial"/>
          <w:sz w:val="22"/>
          <w:szCs w:val="22"/>
        </w:rPr>
        <w:t>perbatasan</w:t>
      </w:r>
      <w:proofErr w:type="spellEnd"/>
      <w:r w:rsidRPr="00DD779C">
        <w:rPr>
          <w:rFonts w:ascii="Arial" w:hAnsi="Arial" w:cs="Arial"/>
          <w:sz w:val="22"/>
          <w:szCs w:val="22"/>
        </w:rPr>
        <w:t xml:space="preserve"> TNI AD, </w:t>
      </w:r>
      <w:proofErr w:type="spellStart"/>
      <w:r w:rsidRPr="00DD779C">
        <w:rPr>
          <w:rFonts w:ascii="Arial" w:hAnsi="Arial" w:cs="Arial"/>
          <w:sz w:val="22"/>
          <w:szCs w:val="22"/>
        </w:rPr>
        <w:t>masih</w:t>
      </w:r>
      <w:proofErr w:type="spellEnd"/>
      <w:r w:rsidRPr="00DD779C">
        <w:rPr>
          <w:rFonts w:ascii="Arial" w:hAnsi="Arial" w:cs="Arial"/>
          <w:sz w:val="22"/>
          <w:szCs w:val="22"/>
        </w:rPr>
        <w:t xml:space="preserve"> </w:t>
      </w:r>
      <w:proofErr w:type="spellStart"/>
      <w:r w:rsidRPr="00DD779C">
        <w:rPr>
          <w:rFonts w:ascii="Arial" w:hAnsi="Arial" w:cs="Arial"/>
          <w:sz w:val="22"/>
          <w:szCs w:val="22"/>
        </w:rPr>
        <w:t>menjadi</w:t>
      </w:r>
      <w:proofErr w:type="spellEnd"/>
      <w:r w:rsidRPr="00DD779C">
        <w:rPr>
          <w:rFonts w:ascii="Arial" w:hAnsi="Arial" w:cs="Arial"/>
          <w:sz w:val="22"/>
          <w:szCs w:val="22"/>
        </w:rPr>
        <w:t xml:space="preserve"> </w:t>
      </w:r>
      <w:proofErr w:type="spellStart"/>
      <w:r w:rsidRPr="00DD779C">
        <w:rPr>
          <w:rFonts w:ascii="Arial" w:hAnsi="Arial" w:cs="Arial"/>
          <w:sz w:val="22"/>
          <w:szCs w:val="22"/>
        </w:rPr>
        <w:t>tantangan</w:t>
      </w:r>
      <w:proofErr w:type="spellEnd"/>
      <w:r w:rsidRPr="00DD779C">
        <w:rPr>
          <w:rFonts w:ascii="Arial" w:hAnsi="Arial" w:cs="Arial"/>
          <w:sz w:val="22"/>
          <w:szCs w:val="22"/>
        </w:rPr>
        <w:t xml:space="preserve"> </w:t>
      </w:r>
      <w:proofErr w:type="spellStart"/>
      <w:r w:rsidRPr="00DD779C">
        <w:rPr>
          <w:rFonts w:ascii="Arial" w:hAnsi="Arial" w:cs="Arial"/>
          <w:sz w:val="22"/>
          <w:szCs w:val="22"/>
        </w:rPr>
        <w:t>karena</w:t>
      </w:r>
      <w:proofErr w:type="spellEnd"/>
      <w:r w:rsidRPr="00DD779C">
        <w:rPr>
          <w:rFonts w:ascii="Arial" w:hAnsi="Arial" w:cs="Arial"/>
          <w:sz w:val="22"/>
          <w:szCs w:val="22"/>
        </w:rPr>
        <w:t xml:space="preserve"> </w:t>
      </w:r>
      <w:proofErr w:type="spellStart"/>
      <w:r w:rsidRPr="00DD779C">
        <w:rPr>
          <w:rFonts w:ascii="Arial" w:hAnsi="Arial" w:cs="Arial"/>
          <w:sz w:val="22"/>
          <w:szCs w:val="22"/>
        </w:rPr>
        <w:t>belum</w:t>
      </w:r>
      <w:proofErr w:type="spellEnd"/>
      <w:r w:rsidRPr="00DD779C">
        <w:rPr>
          <w:rFonts w:ascii="Arial" w:hAnsi="Arial" w:cs="Arial"/>
          <w:sz w:val="22"/>
          <w:szCs w:val="22"/>
        </w:rPr>
        <w:t xml:space="preserve"> </w:t>
      </w:r>
      <w:proofErr w:type="spellStart"/>
      <w:r w:rsidRPr="00DD779C">
        <w:rPr>
          <w:rFonts w:ascii="Arial" w:hAnsi="Arial" w:cs="Arial"/>
          <w:sz w:val="22"/>
          <w:szCs w:val="22"/>
        </w:rPr>
        <w:t>terjangkau</w:t>
      </w:r>
      <w:proofErr w:type="spellEnd"/>
      <w:r w:rsidRPr="00DD779C">
        <w:rPr>
          <w:rFonts w:ascii="Arial" w:hAnsi="Arial" w:cs="Arial"/>
          <w:sz w:val="22"/>
          <w:szCs w:val="22"/>
        </w:rPr>
        <w:t xml:space="preserve"> </w:t>
      </w:r>
      <w:proofErr w:type="spellStart"/>
      <w:r w:rsidRPr="00DD779C">
        <w:rPr>
          <w:rFonts w:ascii="Arial" w:hAnsi="Arial" w:cs="Arial"/>
          <w:sz w:val="22"/>
          <w:szCs w:val="22"/>
        </w:rPr>
        <w:t>jaringan</w:t>
      </w:r>
      <w:proofErr w:type="spellEnd"/>
      <w:r w:rsidRPr="00DD779C">
        <w:rPr>
          <w:rFonts w:ascii="Arial" w:hAnsi="Arial" w:cs="Arial"/>
          <w:sz w:val="22"/>
          <w:szCs w:val="22"/>
        </w:rPr>
        <w:t xml:space="preserve"> </w:t>
      </w:r>
      <w:proofErr w:type="spellStart"/>
      <w:r w:rsidRPr="00DD779C">
        <w:rPr>
          <w:rFonts w:ascii="Arial" w:hAnsi="Arial" w:cs="Arial"/>
          <w:sz w:val="22"/>
          <w:szCs w:val="22"/>
        </w:rPr>
        <w:t>listrik</w:t>
      </w:r>
      <w:proofErr w:type="spellEnd"/>
      <w:r w:rsidRPr="00DD779C">
        <w:rPr>
          <w:rFonts w:ascii="Arial" w:hAnsi="Arial" w:cs="Arial"/>
          <w:sz w:val="22"/>
          <w:szCs w:val="22"/>
        </w:rPr>
        <w:t xml:space="preserve"> </w:t>
      </w:r>
      <w:proofErr w:type="spellStart"/>
      <w:r w:rsidRPr="00DD779C">
        <w:rPr>
          <w:rFonts w:ascii="Arial" w:hAnsi="Arial" w:cs="Arial"/>
          <w:sz w:val="22"/>
          <w:szCs w:val="22"/>
        </w:rPr>
        <w:t>nasional</w:t>
      </w:r>
      <w:proofErr w:type="spellEnd"/>
      <w:r w:rsidRPr="00DD779C">
        <w:rPr>
          <w:rFonts w:ascii="Arial" w:hAnsi="Arial" w:cs="Arial"/>
          <w:sz w:val="22"/>
          <w:szCs w:val="22"/>
        </w:rPr>
        <w:t xml:space="preserve"> dan </w:t>
      </w:r>
      <w:proofErr w:type="spellStart"/>
      <w:r w:rsidRPr="00DD779C">
        <w:rPr>
          <w:rFonts w:ascii="Arial" w:hAnsi="Arial" w:cs="Arial"/>
          <w:sz w:val="22"/>
          <w:szCs w:val="22"/>
        </w:rPr>
        <w:t>masih</w:t>
      </w:r>
      <w:proofErr w:type="spellEnd"/>
      <w:r w:rsidRPr="00DD779C">
        <w:rPr>
          <w:rFonts w:ascii="Arial" w:hAnsi="Arial" w:cs="Arial"/>
          <w:sz w:val="22"/>
          <w:szCs w:val="22"/>
        </w:rPr>
        <w:t xml:space="preserve"> </w:t>
      </w:r>
      <w:proofErr w:type="spellStart"/>
      <w:r w:rsidRPr="00DD779C">
        <w:rPr>
          <w:rFonts w:ascii="Arial" w:hAnsi="Arial" w:cs="Arial"/>
          <w:sz w:val="22"/>
          <w:szCs w:val="22"/>
        </w:rPr>
        <w:t>bergantung</w:t>
      </w:r>
      <w:proofErr w:type="spellEnd"/>
      <w:r w:rsidRPr="00DD779C">
        <w:rPr>
          <w:rFonts w:ascii="Arial" w:hAnsi="Arial" w:cs="Arial"/>
          <w:sz w:val="22"/>
          <w:szCs w:val="22"/>
        </w:rPr>
        <w:t xml:space="preserve"> pada generator diesel yang </w:t>
      </w:r>
      <w:proofErr w:type="spellStart"/>
      <w:r w:rsidRPr="00DD779C">
        <w:rPr>
          <w:rFonts w:ascii="Arial" w:hAnsi="Arial" w:cs="Arial"/>
          <w:sz w:val="22"/>
          <w:szCs w:val="22"/>
        </w:rPr>
        <w:t>memiliki</w:t>
      </w:r>
      <w:proofErr w:type="spellEnd"/>
      <w:r w:rsidRPr="00DD779C">
        <w:rPr>
          <w:rFonts w:ascii="Arial" w:hAnsi="Arial" w:cs="Arial"/>
          <w:sz w:val="22"/>
          <w:szCs w:val="22"/>
        </w:rPr>
        <w:t xml:space="preserve"> </w:t>
      </w:r>
      <w:proofErr w:type="spellStart"/>
      <w:r w:rsidRPr="00DD779C">
        <w:rPr>
          <w:rFonts w:ascii="Arial" w:hAnsi="Arial" w:cs="Arial"/>
          <w:sz w:val="22"/>
          <w:szCs w:val="22"/>
        </w:rPr>
        <w:t>biaya</w:t>
      </w:r>
      <w:proofErr w:type="spellEnd"/>
      <w:r w:rsidRPr="00DD779C">
        <w:rPr>
          <w:rFonts w:ascii="Arial" w:hAnsi="Arial" w:cs="Arial"/>
          <w:sz w:val="22"/>
          <w:szCs w:val="22"/>
        </w:rPr>
        <w:t xml:space="preserve"> </w:t>
      </w:r>
      <w:proofErr w:type="spellStart"/>
      <w:r w:rsidRPr="00DD779C">
        <w:rPr>
          <w:rFonts w:ascii="Arial" w:hAnsi="Arial" w:cs="Arial"/>
          <w:sz w:val="22"/>
          <w:szCs w:val="22"/>
        </w:rPr>
        <w:t>operasional</w:t>
      </w:r>
      <w:proofErr w:type="spellEnd"/>
      <w:r w:rsidRPr="00DD779C">
        <w:rPr>
          <w:rFonts w:ascii="Arial" w:hAnsi="Arial" w:cs="Arial"/>
          <w:sz w:val="22"/>
          <w:szCs w:val="22"/>
        </w:rPr>
        <w:t xml:space="preserve"> </w:t>
      </w:r>
      <w:proofErr w:type="spellStart"/>
      <w:r w:rsidRPr="00DD779C">
        <w:rPr>
          <w:rFonts w:ascii="Arial" w:hAnsi="Arial" w:cs="Arial"/>
          <w:sz w:val="22"/>
          <w:szCs w:val="22"/>
        </w:rPr>
        <w:t>tinggi</w:t>
      </w:r>
      <w:proofErr w:type="spellEnd"/>
      <w:r w:rsidRPr="00DD779C">
        <w:rPr>
          <w:rFonts w:ascii="Arial" w:hAnsi="Arial" w:cs="Arial"/>
          <w:sz w:val="22"/>
          <w:szCs w:val="22"/>
        </w:rPr>
        <w:t xml:space="preserve"> </w:t>
      </w:r>
      <w:proofErr w:type="spellStart"/>
      <w:r w:rsidRPr="00DD779C">
        <w:rPr>
          <w:rFonts w:ascii="Arial" w:hAnsi="Arial" w:cs="Arial"/>
          <w:sz w:val="22"/>
          <w:szCs w:val="22"/>
        </w:rPr>
        <w:t>serta</w:t>
      </w:r>
      <w:proofErr w:type="spellEnd"/>
      <w:r w:rsidRPr="00DD779C">
        <w:rPr>
          <w:rFonts w:ascii="Arial" w:hAnsi="Arial" w:cs="Arial"/>
          <w:sz w:val="22"/>
          <w:szCs w:val="22"/>
        </w:rPr>
        <w:t xml:space="preserve"> </w:t>
      </w:r>
      <w:proofErr w:type="spellStart"/>
      <w:r w:rsidRPr="00DD779C">
        <w:rPr>
          <w:rFonts w:ascii="Arial" w:hAnsi="Arial" w:cs="Arial"/>
          <w:sz w:val="22"/>
          <w:szCs w:val="22"/>
        </w:rPr>
        <w:t>kurang</w:t>
      </w:r>
      <w:proofErr w:type="spellEnd"/>
      <w:r w:rsidRPr="00DD779C">
        <w:rPr>
          <w:rFonts w:ascii="Arial" w:hAnsi="Arial" w:cs="Arial"/>
          <w:sz w:val="22"/>
          <w:szCs w:val="22"/>
        </w:rPr>
        <w:t xml:space="preserve"> </w:t>
      </w:r>
      <w:proofErr w:type="spellStart"/>
      <w:r w:rsidRPr="00DD779C">
        <w:rPr>
          <w:rFonts w:ascii="Arial" w:hAnsi="Arial" w:cs="Arial"/>
          <w:sz w:val="22"/>
          <w:szCs w:val="22"/>
        </w:rPr>
        <w:t>ramah</w:t>
      </w:r>
      <w:proofErr w:type="spellEnd"/>
      <w:r w:rsidRPr="00DD779C">
        <w:rPr>
          <w:rFonts w:ascii="Arial" w:hAnsi="Arial" w:cs="Arial"/>
          <w:sz w:val="22"/>
          <w:szCs w:val="22"/>
        </w:rPr>
        <w:t xml:space="preserve"> </w:t>
      </w:r>
      <w:proofErr w:type="spellStart"/>
      <w:proofErr w:type="gramStart"/>
      <w:r w:rsidRPr="00DD779C">
        <w:rPr>
          <w:rFonts w:ascii="Arial" w:hAnsi="Arial" w:cs="Arial"/>
          <w:sz w:val="22"/>
          <w:szCs w:val="22"/>
        </w:rPr>
        <w:t>lingkungan</w:t>
      </w:r>
      <w:proofErr w:type="spellEnd"/>
      <w:r w:rsidRPr="00DD779C">
        <w:rPr>
          <w:rFonts w:ascii="Arial" w:hAnsi="Arial" w:cs="Arial"/>
          <w:sz w:val="22"/>
          <w:szCs w:val="22"/>
        </w:rPr>
        <w:t xml:space="preserve"> .</w:t>
      </w:r>
      <w:proofErr w:type="gramEnd"/>
    </w:p>
    <w:p w14:paraId="6E25A431" w14:textId="69AE2DC5" w:rsidR="00DD779C" w:rsidRPr="00DD779C" w:rsidRDefault="00DD779C" w:rsidP="00DD779C">
      <w:pPr>
        <w:pStyle w:val="NormalWeb"/>
        <w:spacing w:before="0" w:beforeAutospacing="0" w:after="0" w:afterAutospacing="0" w:line="360" w:lineRule="auto"/>
        <w:ind w:firstLine="709"/>
        <w:jc w:val="both"/>
        <w:rPr>
          <w:rFonts w:ascii="Arial" w:hAnsi="Arial" w:cs="Arial"/>
          <w:sz w:val="22"/>
          <w:szCs w:val="22"/>
        </w:rPr>
      </w:pPr>
      <w:r w:rsidRPr="00DD779C">
        <w:rPr>
          <w:rFonts w:ascii="Arial" w:hAnsi="Arial" w:cs="Arial"/>
          <w:sz w:val="22"/>
          <w:szCs w:val="22"/>
        </w:rPr>
        <w:t xml:space="preserve">Indonesia </w:t>
      </w:r>
      <w:proofErr w:type="spellStart"/>
      <w:r w:rsidRPr="00DD779C">
        <w:rPr>
          <w:rFonts w:ascii="Arial" w:hAnsi="Arial" w:cs="Arial"/>
          <w:sz w:val="22"/>
          <w:szCs w:val="22"/>
        </w:rPr>
        <w:t>memiliki</w:t>
      </w:r>
      <w:proofErr w:type="spellEnd"/>
      <w:r w:rsidRPr="00DD779C">
        <w:rPr>
          <w:rFonts w:ascii="Arial" w:hAnsi="Arial" w:cs="Arial"/>
          <w:sz w:val="22"/>
          <w:szCs w:val="22"/>
        </w:rPr>
        <w:t xml:space="preserve"> </w:t>
      </w:r>
      <w:proofErr w:type="spellStart"/>
      <w:r w:rsidRPr="00DD779C">
        <w:rPr>
          <w:rFonts w:ascii="Arial" w:hAnsi="Arial" w:cs="Arial"/>
          <w:sz w:val="22"/>
          <w:szCs w:val="22"/>
        </w:rPr>
        <w:t>potensi</w:t>
      </w:r>
      <w:proofErr w:type="spellEnd"/>
      <w:r w:rsidRPr="00DD779C">
        <w:rPr>
          <w:rFonts w:ascii="Arial" w:hAnsi="Arial" w:cs="Arial"/>
          <w:sz w:val="22"/>
          <w:szCs w:val="22"/>
        </w:rPr>
        <w:t xml:space="preserve"> </w:t>
      </w:r>
      <w:proofErr w:type="spellStart"/>
      <w:r w:rsidRPr="00DD779C">
        <w:rPr>
          <w:rFonts w:ascii="Arial" w:hAnsi="Arial" w:cs="Arial"/>
          <w:sz w:val="22"/>
          <w:szCs w:val="22"/>
        </w:rPr>
        <w:t>sumber</w:t>
      </w:r>
      <w:proofErr w:type="spellEnd"/>
      <w:r w:rsidRPr="00DD779C">
        <w:rPr>
          <w:rFonts w:ascii="Arial" w:hAnsi="Arial" w:cs="Arial"/>
          <w:sz w:val="22"/>
          <w:szCs w:val="22"/>
        </w:rPr>
        <w:t xml:space="preserve"> </w:t>
      </w:r>
      <w:proofErr w:type="spellStart"/>
      <w:r w:rsidRPr="00DD779C">
        <w:rPr>
          <w:rFonts w:ascii="Arial" w:hAnsi="Arial" w:cs="Arial"/>
          <w:sz w:val="22"/>
          <w:szCs w:val="22"/>
        </w:rPr>
        <w:t>daya</w:t>
      </w:r>
      <w:proofErr w:type="spellEnd"/>
      <w:r w:rsidRPr="00DD779C">
        <w:rPr>
          <w:rFonts w:ascii="Arial" w:hAnsi="Arial" w:cs="Arial"/>
          <w:sz w:val="22"/>
          <w:szCs w:val="22"/>
        </w:rPr>
        <w:t xml:space="preserve"> air yang </w:t>
      </w:r>
      <w:proofErr w:type="spellStart"/>
      <w:r w:rsidRPr="00DD779C">
        <w:rPr>
          <w:rFonts w:ascii="Arial" w:hAnsi="Arial" w:cs="Arial"/>
          <w:sz w:val="22"/>
          <w:szCs w:val="22"/>
        </w:rPr>
        <w:t>besar</w:t>
      </w:r>
      <w:proofErr w:type="spellEnd"/>
      <w:r w:rsidRPr="00DD779C">
        <w:rPr>
          <w:rFonts w:ascii="Arial" w:hAnsi="Arial" w:cs="Arial"/>
          <w:sz w:val="22"/>
          <w:szCs w:val="22"/>
        </w:rPr>
        <w:t xml:space="preserve"> yang </w:t>
      </w:r>
      <w:proofErr w:type="spellStart"/>
      <w:r w:rsidRPr="00DD779C">
        <w:rPr>
          <w:rFonts w:ascii="Arial" w:hAnsi="Arial" w:cs="Arial"/>
          <w:sz w:val="22"/>
          <w:szCs w:val="22"/>
        </w:rPr>
        <w:t>dapat</w:t>
      </w:r>
      <w:proofErr w:type="spellEnd"/>
      <w:r w:rsidRPr="00DD779C">
        <w:rPr>
          <w:rFonts w:ascii="Arial" w:hAnsi="Arial" w:cs="Arial"/>
          <w:sz w:val="22"/>
          <w:szCs w:val="22"/>
        </w:rPr>
        <w:t xml:space="preserve"> </w:t>
      </w:r>
      <w:proofErr w:type="spellStart"/>
      <w:r w:rsidRPr="00DD779C">
        <w:rPr>
          <w:rFonts w:ascii="Arial" w:hAnsi="Arial" w:cs="Arial"/>
          <w:sz w:val="22"/>
          <w:szCs w:val="22"/>
        </w:rPr>
        <w:t>dimanfaatkan</w:t>
      </w:r>
      <w:proofErr w:type="spellEnd"/>
      <w:r w:rsidRPr="00DD779C">
        <w:rPr>
          <w:rFonts w:ascii="Arial" w:hAnsi="Arial" w:cs="Arial"/>
          <w:sz w:val="22"/>
          <w:szCs w:val="22"/>
        </w:rPr>
        <w:t xml:space="preserve"> </w:t>
      </w:r>
      <w:proofErr w:type="spellStart"/>
      <w:r w:rsidRPr="00DD779C">
        <w:rPr>
          <w:rFonts w:ascii="Arial" w:hAnsi="Arial" w:cs="Arial"/>
          <w:sz w:val="22"/>
          <w:szCs w:val="22"/>
        </w:rPr>
        <w:t>melalui</w:t>
      </w:r>
      <w:proofErr w:type="spellEnd"/>
      <w:r w:rsidRPr="00DD779C">
        <w:rPr>
          <w:rFonts w:ascii="Arial" w:hAnsi="Arial" w:cs="Arial"/>
          <w:sz w:val="22"/>
          <w:szCs w:val="22"/>
        </w:rPr>
        <w:t xml:space="preserve"> </w:t>
      </w:r>
      <w:proofErr w:type="spellStart"/>
      <w:r w:rsidRPr="00DD779C">
        <w:rPr>
          <w:rFonts w:ascii="Arial" w:hAnsi="Arial" w:cs="Arial"/>
          <w:sz w:val="22"/>
          <w:szCs w:val="22"/>
        </w:rPr>
        <w:t>Pembangkit</w:t>
      </w:r>
      <w:proofErr w:type="spellEnd"/>
      <w:r w:rsidRPr="00DD779C">
        <w:rPr>
          <w:rFonts w:ascii="Arial" w:hAnsi="Arial" w:cs="Arial"/>
          <w:sz w:val="22"/>
          <w:szCs w:val="22"/>
        </w:rPr>
        <w:t xml:space="preserve"> Listrik Tenaga </w:t>
      </w:r>
      <w:proofErr w:type="spellStart"/>
      <w:r w:rsidRPr="00DD779C">
        <w:rPr>
          <w:rFonts w:ascii="Arial" w:hAnsi="Arial" w:cs="Arial"/>
          <w:sz w:val="22"/>
          <w:szCs w:val="22"/>
        </w:rPr>
        <w:t>Mikrohidro</w:t>
      </w:r>
      <w:proofErr w:type="spellEnd"/>
      <w:r w:rsidRPr="00DD779C">
        <w:rPr>
          <w:rFonts w:ascii="Arial" w:hAnsi="Arial" w:cs="Arial"/>
          <w:sz w:val="22"/>
          <w:szCs w:val="22"/>
        </w:rPr>
        <w:t xml:space="preserve"> (PLTMH) </w:t>
      </w:r>
      <w:proofErr w:type="spellStart"/>
      <w:r w:rsidRPr="00DD779C">
        <w:rPr>
          <w:rFonts w:ascii="Arial" w:hAnsi="Arial" w:cs="Arial"/>
          <w:sz w:val="22"/>
          <w:szCs w:val="22"/>
        </w:rPr>
        <w:t>sebagai</w:t>
      </w:r>
      <w:proofErr w:type="spellEnd"/>
      <w:r w:rsidRPr="00DD779C">
        <w:rPr>
          <w:rFonts w:ascii="Arial" w:hAnsi="Arial" w:cs="Arial"/>
          <w:sz w:val="22"/>
          <w:szCs w:val="22"/>
        </w:rPr>
        <w:t xml:space="preserve"> </w:t>
      </w:r>
      <w:proofErr w:type="spellStart"/>
      <w:r w:rsidRPr="00DD779C">
        <w:rPr>
          <w:rFonts w:ascii="Arial" w:hAnsi="Arial" w:cs="Arial"/>
          <w:sz w:val="22"/>
          <w:szCs w:val="22"/>
        </w:rPr>
        <w:t>solusi</w:t>
      </w:r>
      <w:proofErr w:type="spellEnd"/>
      <w:r w:rsidRPr="00DD779C">
        <w:rPr>
          <w:rFonts w:ascii="Arial" w:hAnsi="Arial" w:cs="Arial"/>
          <w:sz w:val="22"/>
          <w:szCs w:val="22"/>
        </w:rPr>
        <w:t xml:space="preserve"> </w:t>
      </w:r>
      <w:proofErr w:type="spellStart"/>
      <w:r w:rsidRPr="00DD779C">
        <w:rPr>
          <w:rFonts w:ascii="Arial" w:hAnsi="Arial" w:cs="Arial"/>
          <w:sz w:val="22"/>
          <w:szCs w:val="22"/>
        </w:rPr>
        <w:t>energi</w:t>
      </w:r>
      <w:proofErr w:type="spellEnd"/>
      <w:r w:rsidRPr="00DD779C">
        <w:rPr>
          <w:rFonts w:ascii="Arial" w:hAnsi="Arial" w:cs="Arial"/>
          <w:sz w:val="22"/>
          <w:szCs w:val="22"/>
        </w:rPr>
        <w:t xml:space="preserve"> </w:t>
      </w:r>
      <w:proofErr w:type="spellStart"/>
      <w:r w:rsidRPr="00DD779C">
        <w:rPr>
          <w:rFonts w:ascii="Arial" w:hAnsi="Arial" w:cs="Arial"/>
          <w:sz w:val="22"/>
          <w:szCs w:val="22"/>
        </w:rPr>
        <w:t>alternatif</w:t>
      </w:r>
      <w:proofErr w:type="spellEnd"/>
      <w:r w:rsidRPr="00DD779C">
        <w:rPr>
          <w:rFonts w:ascii="Arial" w:hAnsi="Arial" w:cs="Arial"/>
          <w:sz w:val="22"/>
          <w:szCs w:val="22"/>
        </w:rPr>
        <w:t xml:space="preserve"> yang </w:t>
      </w:r>
      <w:proofErr w:type="spellStart"/>
      <w:r w:rsidRPr="00DD779C">
        <w:rPr>
          <w:rFonts w:ascii="Arial" w:hAnsi="Arial" w:cs="Arial"/>
          <w:sz w:val="22"/>
          <w:szCs w:val="22"/>
        </w:rPr>
        <w:t>efisien</w:t>
      </w:r>
      <w:proofErr w:type="spellEnd"/>
      <w:r w:rsidRPr="00DD779C">
        <w:rPr>
          <w:rFonts w:ascii="Arial" w:hAnsi="Arial" w:cs="Arial"/>
          <w:sz w:val="22"/>
          <w:szCs w:val="22"/>
        </w:rPr>
        <w:t xml:space="preserve"> dan </w:t>
      </w:r>
      <w:proofErr w:type="spellStart"/>
      <w:r w:rsidRPr="00DD779C">
        <w:rPr>
          <w:rFonts w:ascii="Arial" w:hAnsi="Arial" w:cs="Arial"/>
          <w:sz w:val="22"/>
          <w:szCs w:val="22"/>
        </w:rPr>
        <w:t>berkelanjutan</w:t>
      </w:r>
      <w:proofErr w:type="spellEnd"/>
      <w:r w:rsidRPr="00DD779C">
        <w:rPr>
          <w:rFonts w:ascii="Arial" w:hAnsi="Arial" w:cs="Arial"/>
          <w:sz w:val="22"/>
          <w:szCs w:val="22"/>
        </w:rPr>
        <w:t xml:space="preserve">. </w:t>
      </w:r>
      <w:proofErr w:type="spellStart"/>
      <w:r w:rsidRPr="00DD779C">
        <w:rPr>
          <w:rFonts w:ascii="Arial" w:hAnsi="Arial" w:cs="Arial"/>
          <w:sz w:val="22"/>
          <w:szCs w:val="22"/>
        </w:rPr>
        <w:t>Dalam</w:t>
      </w:r>
      <w:proofErr w:type="spellEnd"/>
      <w:r w:rsidRPr="00DD779C">
        <w:rPr>
          <w:rFonts w:ascii="Arial" w:hAnsi="Arial" w:cs="Arial"/>
          <w:sz w:val="22"/>
          <w:szCs w:val="22"/>
        </w:rPr>
        <w:t xml:space="preserve"> </w:t>
      </w:r>
      <w:proofErr w:type="spellStart"/>
      <w:r w:rsidRPr="00DD779C">
        <w:rPr>
          <w:rFonts w:ascii="Arial" w:hAnsi="Arial" w:cs="Arial"/>
          <w:sz w:val="22"/>
          <w:szCs w:val="22"/>
        </w:rPr>
        <w:t>sistem</w:t>
      </w:r>
      <w:proofErr w:type="spellEnd"/>
      <w:r w:rsidRPr="00DD779C">
        <w:rPr>
          <w:rFonts w:ascii="Arial" w:hAnsi="Arial" w:cs="Arial"/>
          <w:sz w:val="22"/>
          <w:szCs w:val="22"/>
        </w:rPr>
        <w:t xml:space="preserve"> </w:t>
      </w:r>
      <w:proofErr w:type="spellStart"/>
      <w:r w:rsidRPr="00DD779C">
        <w:rPr>
          <w:rFonts w:ascii="Arial" w:hAnsi="Arial" w:cs="Arial"/>
          <w:sz w:val="22"/>
          <w:szCs w:val="22"/>
        </w:rPr>
        <w:t>mikrohidro</w:t>
      </w:r>
      <w:proofErr w:type="spellEnd"/>
      <w:r w:rsidRPr="00DD779C">
        <w:rPr>
          <w:rFonts w:ascii="Arial" w:hAnsi="Arial" w:cs="Arial"/>
          <w:sz w:val="22"/>
          <w:szCs w:val="22"/>
        </w:rPr>
        <w:t xml:space="preserve">, </w:t>
      </w:r>
      <w:proofErr w:type="spellStart"/>
      <w:r w:rsidRPr="00DD779C">
        <w:rPr>
          <w:rFonts w:ascii="Arial" w:hAnsi="Arial" w:cs="Arial"/>
          <w:sz w:val="22"/>
          <w:szCs w:val="22"/>
        </w:rPr>
        <w:t>turbin</w:t>
      </w:r>
      <w:proofErr w:type="spellEnd"/>
      <w:r w:rsidRPr="00DD779C">
        <w:rPr>
          <w:rFonts w:ascii="Arial" w:hAnsi="Arial" w:cs="Arial"/>
          <w:sz w:val="22"/>
          <w:szCs w:val="22"/>
        </w:rPr>
        <w:t xml:space="preserve"> air </w:t>
      </w:r>
      <w:proofErr w:type="spellStart"/>
      <w:r w:rsidRPr="00DD779C">
        <w:rPr>
          <w:rFonts w:ascii="Arial" w:hAnsi="Arial" w:cs="Arial"/>
          <w:sz w:val="22"/>
          <w:szCs w:val="22"/>
        </w:rPr>
        <w:t>berperan</w:t>
      </w:r>
      <w:proofErr w:type="spellEnd"/>
      <w:r w:rsidRPr="00DD779C">
        <w:rPr>
          <w:rFonts w:ascii="Arial" w:hAnsi="Arial" w:cs="Arial"/>
          <w:sz w:val="22"/>
          <w:szCs w:val="22"/>
        </w:rPr>
        <w:t xml:space="preserve"> </w:t>
      </w:r>
      <w:proofErr w:type="spellStart"/>
      <w:r w:rsidRPr="00DD779C">
        <w:rPr>
          <w:rFonts w:ascii="Arial" w:hAnsi="Arial" w:cs="Arial"/>
          <w:sz w:val="22"/>
          <w:szCs w:val="22"/>
        </w:rPr>
        <w:t>sebagai</w:t>
      </w:r>
      <w:proofErr w:type="spellEnd"/>
      <w:r w:rsidRPr="00DD779C">
        <w:rPr>
          <w:rFonts w:ascii="Arial" w:hAnsi="Arial" w:cs="Arial"/>
          <w:sz w:val="22"/>
          <w:szCs w:val="22"/>
        </w:rPr>
        <w:t xml:space="preserve"> </w:t>
      </w:r>
      <w:proofErr w:type="spellStart"/>
      <w:r w:rsidRPr="00DD779C">
        <w:rPr>
          <w:rFonts w:ascii="Arial" w:hAnsi="Arial" w:cs="Arial"/>
          <w:sz w:val="22"/>
          <w:szCs w:val="22"/>
        </w:rPr>
        <w:t>komponen</w:t>
      </w:r>
      <w:proofErr w:type="spellEnd"/>
      <w:r w:rsidRPr="00DD779C">
        <w:rPr>
          <w:rFonts w:ascii="Arial" w:hAnsi="Arial" w:cs="Arial"/>
          <w:sz w:val="22"/>
          <w:szCs w:val="22"/>
        </w:rPr>
        <w:t xml:space="preserve"> </w:t>
      </w:r>
      <w:proofErr w:type="spellStart"/>
      <w:r w:rsidRPr="00DD779C">
        <w:rPr>
          <w:rFonts w:ascii="Arial" w:hAnsi="Arial" w:cs="Arial"/>
          <w:sz w:val="22"/>
          <w:szCs w:val="22"/>
        </w:rPr>
        <w:t>utama</w:t>
      </w:r>
      <w:proofErr w:type="spellEnd"/>
      <w:r w:rsidRPr="00DD779C">
        <w:rPr>
          <w:rFonts w:ascii="Arial" w:hAnsi="Arial" w:cs="Arial"/>
          <w:sz w:val="22"/>
          <w:szCs w:val="22"/>
        </w:rPr>
        <w:t xml:space="preserve"> </w:t>
      </w:r>
      <w:proofErr w:type="spellStart"/>
      <w:r w:rsidRPr="00DD779C">
        <w:rPr>
          <w:rFonts w:ascii="Arial" w:hAnsi="Arial" w:cs="Arial"/>
          <w:sz w:val="22"/>
          <w:szCs w:val="22"/>
        </w:rPr>
        <w:t>dalam</w:t>
      </w:r>
      <w:proofErr w:type="spellEnd"/>
      <w:r w:rsidRPr="00DD779C">
        <w:rPr>
          <w:rFonts w:ascii="Arial" w:hAnsi="Arial" w:cs="Arial"/>
          <w:sz w:val="22"/>
          <w:szCs w:val="22"/>
        </w:rPr>
        <w:t xml:space="preserve"> </w:t>
      </w:r>
      <w:proofErr w:type="spellStart"/>
      <w:r w:rsidRPr="00DD779C">
        <w:rPr>
          <w:rFonts w:ascii="Arial" w:hAnsi="Arial" w:cs="Arial"/>
          <w:sz w:val="22"/>
          <w:szCs w:val="22"/>
        </w:rPr>
        <w:t>mengubah</w:t>
      </w:r>
      <w:proofErr w:type="spellEnd"/>
      <w:r w:rsidRPr="00DD779C">
        <w:rPr>
          <w:rFonts w:ascii="Arial" w:hAnsi="Arial" w:cs="Arial"/>
          <w:sz w:val="22"/>
          <w:szCs w:val="22"/>
        </w:rPr>
        <w:t xml:space="preserve"> </w:t>
      </w:r>
      <w:proofErr w:type="spellStart"/>
      <w:r w:rsidRPr="00DD779C">
        <w:rPr>
          <w:rFonts w:ascii="Arial" w:hAnsi="Arial" w:cs="Arial"/>
          <w:sz w:val="22"/>
          <w:szCs w:val="22"/>
        </w:rPr>
        <w:t>energi</w:t>
      </w:r>
      <w:proofErr w:type="spellEnd"/>
      <w:r w:rsidRPr="00DD779C">
        <w:rPr>
          <w:rFonts w:ascii="Arial" w:hAnsi="Arial" w:cs="Arial"/>
          <w:sz w:val="22"/>
          <w:szCs w:val="22"/>
        </w:rPr>
        <w:t xml:space="preserve"> air </w:t>
      </w:r>
      <w:proofErr w:type="spellStart"/>
      <w:r w:rsidRPr="00DD779C">
        <w:rPr>
          <w:rFonts w:ascii="Arial" w:hAnsi="Arial" w:cs="Arial"/>
          <w:sz w:val="22"/>
          <w:szCs w:val="22"/>
        </w:rPr>
        <w:t>menjadi</w:t>
      </w:r>
      <w:proofErr w:type="spellEnd"/>
      <w:r w:rsidRPr="00DD779C">
        <w:rPr>
          <w:rFonts w:ascii="Arial" w:hAnsi="Arial" w:cs="Arial"/>
          <w:sz w:val="22"/>
          <w:szCs w:val="22"/>
        </w:rPr>
        <w:t xml:space="preserve"> </w:t>
      </w:r>
      <w:proofErr w:type="spellStart"/>
      <w:r w:rsidRPr="00DD779C">
        <w:rPr>
          <w:rFonts w:ascii="Arial" w:hAnsi="Arial" w:cs="Arial"/>
          <w:sz w:val="22"/>
          <w:szCs w:val="22"/>
        </w:rPr>
        <w:t>energi</w:t>
      </w:r>
      <w:proofErr w:type="spellEnd"/>
      <w:r w:rsidRPr="00DD779C">
        <w:rPr>
          <w:rFonts w:ascii="Arial" w:hAnsi="Arial" w:cs="Arial"/>
          <w:sz w:val="22"/>
          <w:szCs w:val="22"/>
        </w:rPr>
        <w:t xml:space="preserve"> </w:t>
      </w:r>
      <w:proofErr w:type="spellStart"/>
      <w:r w:rsidRPr="00DD779C">
        <w:rPr>
          <w:rFonts w:ascii="Arial" w:hAnsi="Arial" w:cs="Arial"/>
          <w:sz w:val="22"/>
          <w:szCs w:val="22"/>
        </w:rPr>
        <w:t>mekanik</w:t>
      </w:r>
      <w:proofErr w:type="spellEnd"/>
      <w:r w:rsidRPr="00DD779C">
        <w:rPr>
          <w:rFonts w:ascii="Arial" w:hAnsi="Arial" w:cs="Arial"/>
          <w:sz w:val="22"/>
          <w:szCs w:val="22"/>
        </w:rPr>
        <w:t xml:space="preserve">. Turbin Kaplan </w:t>
      </w:r>
      <w:proofErr w:type="spellStart"/>
      <w:r w:rsidRPr="00DD779C">
        <w:rPr>
          <w:rFonts w:ascii="Arial" w:hAnsi="Arial" w:cs="Arial"/>
          <w:sz w:val="22"/>
          <w:szCs w:val="22"/>
        </w:rPr>
        <w:t>dipilih</w:t>
      </w:r>
      <w:proofErr w:type="spellEnd"/>
      <w:r w:rsidRPr="00DD779C">
        <w:rPr>
          <w:rFonts w:ascii="Arial" w:hAnsi="Arial" w:cs="Arial"/>
          <w:sz w:val="22"/>
          <w:szCs w:val="22"/>
        </w:rPr>
        <w:t xml:space="preserve"> </w:t>
      </w:r>
      <w:proofErr w:type="spellStart"/>
      <w:r w:rsidRPr="00DD779C">
        <w:rPr>
          <w:rFonts w:ascii="Arial" w:hAnsi="Arial" w:cs="Arial"/>
          <w:sz w:val="22"/>
          <w:szCs w:val="22"/>
        </w:rPr>
        <w:t>karena</w:t>
      </w:r>
      <w:proofErr w:type="spellEnd"/>
      <w:r w:rsidRPr="00DD779C">
        <w:rPr>
          <w:rFonts w:ascii="Arial" w:hAnsi="Arial" w:cs="Arial"/>
          <w:sz w:val="22"/>
          <w:szCs w:val="22"/>
        </w:rPr>
        <w:t xml:space="preserve"> </w:t>
      </w:r>
      <w:proofErr w:type="spellStart"/>
      <w:r w:rsidRPr="00DD779C">
        <w:rPr>
          <w:rFonts w:ascii="Arial" w:hAnsi="Arial" w:cs="Arial"/>
          <w:sz w:val="22"/>
          <w:szCs w:val="22"/>
        </w:rPr>
        <w:t>sesuai</w:t>
      </w:r>
      <w:proofErr w:type="spellEnd"/>
      <w:r w:rsidRPr="00DD779C">
        <w:rPr>
          <w:rFonts w:ascii="Arial" w:hAnsi="Arial" w:cs="Arial"/>
          <w:sz w:val="22"/>
          <w:szCs w:val="22"/>
        </w:rPr>
        <w:t xml:space="preserve"> </w:t>
      </w:r>
      <w:proofErr w:type="spellStart"/>
      <w:r w:rsidRPr="00DD779C">
        <w:rPr>
          <w:rFonts w:ascii="Arial" w:hAnsi="Arial" w:cs="Arial"/>
          <w:sz w:val="22"/>
          <w:szCs w:val="22"/>
        </w:rPr>
        <w:t>untuk</w:t>
      </w:r>
      <w:proofErr w:type="spellEnd"/>
      <w:r w:rsidRPr="00DD779C">
        <w:rPr>
          <w:rFonts w:ascii="Arial" w:hAnsi="Arial" w:cs="Arial"/>
          <w:sz w:val="22"/>
          <w:szCs w:val="22"/>
        </w:rPr>
        <w:t xml:space="preserve"> </w:t>
      </w:r>
      <w:proofErr w:type="spellStart"/>
      <w:r w:rsidRPr="00DD779C">
        <w:rPr>
          <w:rFonts w:ascii="Arial" w:hAnsi="Arial" w:cs="Arial"/>
          <w:sz w:val="22"/>
          <w:szCs w:val="22"/>
        </w:rPr>
        <w:t>kondisi</w:t>
      </w:r>
      <w:proofErr w:type="spellEnd"/>
      <w:r w:rsidRPr="00DD779C">
        <w:rPr>
          <w:rFonts w:ascii="Arial" w:hAnsi="Arial" w:cs="Arial"/>
          <w:sz w:val="22"/>
          <w:szCs w:val="22"/>
        </w:rPr>
        <w:t xml:space="preserve"> </w:t>
      </w:r>
      <w:r w:rsidRPr="00DD779C">
        <w:rPr>
          <w:rStyle w:val="Emphasis"/>
          <w:rFonts w:ascii="Arial" w:hAnsi="Arial" w:cs="Arial"/>
          <w:sz w:val="22"/>
          <w:szCs w:val="22"/>
        </w:rPr>
        <w:t>head</w:t>
      </w:r>
      <w:r w:rsidRPr="00DD779C">
        <w:rPr>
          <w:rFonts w:ascii="Arial" w:hAnsi="Arial" w:cs="Arial"/>
          <w:sz w:val="22"/>
          <w:szCs w:val="22"/>
        </w:rPr>
        <w:t xml:space="preserve"> </w:t>
      </w:r>
      <w:proofErr w:type="spellStart"/>
      <w:r w:rsidRPr="00DD779C">
        <w:rPr>
          <w:rFonts w:ascii="Arial" w:hAnsi="Arial" w:cs="Arial"/>
          <w:sz w:val="22"/>
          <w:szCs w:val="22"/>
        </w:rPr>
        <w:t>rendah</w:t>
      </w:r>
      <w:proofErr w:type="spellEnd"/>
      <w:r w:rsidRPr="00DD779C">
        <w:rPr>
          <w:rFonts w:ascii="Arial" w:hAnsi="Arial" w:cs="Arial"/>
          <w:sz w:val="22"/>
          <w:szCs w:val="22"/>
        </w:rPr>
        <w:t xml:space="preserve"> dan debit </w:t>
      </w:r>
      <w:proofErr w:type="spellStart"/>
      <w:r w:rsidRPr="00DD779C">
        <w:rPr>
          <w:rFonts w:ascii="Arial" w:hAnsi="Arial" w:cs="Arial"/>
          <w:sz w:val="22"/>
          <w:szCs w:val="22"/>
        </w:rPr>
        <w:t>besar</w:t>
      </w:r>
      <w:proofErr w:type="spellEnd"/>
      <w:r w:rsidRPr="00DD779C">
        <w:rPr>
          <w:rFonts w:ascii="Arial" w:hAnsi="Arial" w:cs="Arial"/>
          <w:sz w:val="22"/>
          <w:szCs w:val="22"/>
        </w:rPr>
        <w:t xml:space="preserve">, </w:t>
      </w:r>
      <w:proofErr w:type="spellStart"/>
      <w:r w:rsidRPr="00DD779C">
        <w:rPr>
          <w:rFonts w:ascii="Arial" w:hAnsi="Arial" w:cs="Arial"/>
          <w:sz w:val="22"/>
          <w:szCs w:val="22"/>
        </w:rPr>
        <w:t>serta</w:t>
      </w:r>
      <w:proofErr w:type="spellEnd"/>
      <w:r w:rsidRPr="00DD779C">
        <w:rPr>
          <w:rFonts w:ascii="Arial" w:hAnsi="Arial" w:cs="Arial"/>
          <w:sz w:val="22"/>
          <w:szCs w:val="22"/>
        </w:rPr>
        <w:t xml:space="preserve"> </w:t>
      </w:r>
      <w:proofErr w:type="spellStart"/>
      <w:r w:rsidRPr="00DD779C">
        <w:rPr>
          <w:rFonts w:ascii="Arial" w:hAnsi="Arial" w:cs="Arial"/>
          <w:sz w:val="22"/>
          <w:szCs w:val="22"/>
        </w:rPr>
        <w:t>tipe</w:t>
      </w:r>
      <w:proofErr w:type="spellEnd"/>
      <w:r w:rsidRPr="00DD779C">
        <w:rPr>
          <w:rFonts w:ascii="Arial" w:hAnsi="Arial" w:cs="Arial"/>
          <w:sz w:val="22"/>
          <w:szCs w:val="22"/>
        </w:rPr>
        <w:t xml:space="preserve"> </w:t>
      </w:r>
      <w:r w:rsidRPr="00DD779C">
        <w:rPr>
          <w:rStyle w:val="Emphasis"/>
          <w:rFonts w:ascii="Arial" w:hAnsi="Arial" w:cs="Arial"/>
          <w:sz w:val="22"/>
          <w:szCs w:val="22"/>
        </w:rPr>
        <w:t>fixed pitch</w:t>
      </w:r>
      <w:r w:rsidRPr="00DD779C">
        <w:rPr>
          <w:rFonts w:ascii="Arial" w:hAnsi="Arial" w:cs="Arial"/>
          <w:sz w:val="22"/>
          <w:szCs w:val="22"/>
        </w:rPr>
        <w:t xml:space="preserve"> </w:t>
      </w:r>
      <w:proofErr w:type="spellStart"/>
      <w:r w:rsidRPr="00DD779C">
        <w:rPr>
          <w:rFonts w:ascii="Arial" w:hAnsi="Arial" w:cs="Arial"/>
          <w:sz w:val="22"/>
          <w:szCs w:val="22"/>
        </w:rPr>
        <w:t>lebih</w:t>
      </w:r>
      <w:proofErr w:type="spellEnd"/>
      <w:r w:rsidRPr="00DD779C">
        <w:rPr>
          <w:rFonts w:ascii="Arial" w:hAnsi="Arial" w:cs="Arial"/>
          <w:sz w:val="22"/>
          <w:szCs w:val="22"/>
        </w:rPr>
        <w:t xml:space="preserve"> </w:t>
      </w:r>
      <w:proofErr w:type="spellStart"/>
      <w:r w:rsidRPr="00DD779C">
        <w:rPr>
          <w:rFonts w:ascii="Arial" w:hAnsi="Arial" w:cs="Arial"/>
          <w:sz w:val="22"/>
          <w:szCs w:val="22"/>
        </w:rPr>
        <w:t>sederhana</w:t>
      </w:r>
      <w:proofErr w:type="spellEnd"/>
      <w:r w:rsidRPr="00DD779C">
        <w:rPr>
          <w:rFonts w:ascii="Arial" w:hAnsi="Arial" w:cs="Arial"/>
          <w:sz w:val="22"/>
          <w:szCs w:val="22"/>
        </w:rPr>
        <w:t xml:space="preserve"> dan </w:t>
      </w:r>
      <w:proofErr w:type="spellStart"/>
      <w:r w:rsidRPr="00DD779C">
        <w:rPr>
          <w:rFonts w:ascii="Arial" w:hAnsi="Arial" w:cs="Arial"/>
          <w:sz w:val="22"/>
          <w:szCs w:val="22"/>
        </w:rPr>
        <w:t>mudah</w:t>
      </w:r>
      <w:proofErr w:type="spellEnd"/>
      <w:r w:rsidRPr="00DD779C">
        <w:rPr>
          <w:rFonts w:ascii="Arial" w:hAnsi="Arial" w:cs="Arial"/>
          <w:sz w:val="22"/>
          <w:szCs w:val="22"/>
        </w:rPr>
        <w:t xml:space="preserve"> </w:t>
      </w:r>
      <w:proofErr w:type="spellStart"/>
      <w:r w:rsidRPr="00DD779C">
        <w:rPr>
          <w:rFonts w:ascii="Arial" w:hAnsi="Arial" w:cs="Arial"/>
          <w:sz w:val="22"/>
          <w:szCs w:val="22"/>
        </w:rPr>
        <w:t>diterapkan</w:t>
      </w:r>
      <w:proofErr w:type="spellEnd"/>
      <w:r w:rsidRPr="00DD779C">
        <w:rPr>
          <w:rFonts w:ascii="Arial" w:hAnsi="Arial" w:cs="Arial"/>
          <w:sz w:val="22"/>
          <w:szCs w:val="22"/>
        </w:rPr>
        <w:t xml:space="preserve"> pada </w:t>
      </w:r>
      <w:proofErr w:type="spellStart"/>
      <w:r w:rsidRPr="00DD779C">
        <w:rPr>
          <w:rFonts w:ascii="Arial" w:hAnsi="Arial" w:cs="Arial"/>
          <w:sz w:val="22"/>
          <w:szCs w:val="22"/>
        </w:rPr>
        <w:t>daerah</w:t>
      </w:r>
      <w:proofErr w:type="spellEnd"/>
      <w:r w:rsidRPr="00DD779C">
        <w:rPr>
          <w:rFonts w:ascii="Arial" w:hAnsi="Arial" w:cs="Arial"/>
          <w:sz w:val="22"/>
          <w:szCs w:val="22"/>
        </w:rPr>
        <w:t xml:space="preserve"> </w:t>
      </w:r>
      <w:proofErr w:type="spellStart"/>
      <w:r w:rsidRPr="00DD779C">
        <w:rPr>
          <w:rFonts w:ascii="Arial" w:hAnsi="Arial" w:cs="Arial"/>
          <w:sz w:val="22"/>
          <w:szCs w:val="22"/>
        </w:rPr>
        <w:t>terpencil</w:t>
      </w:r>
      <w:proofErr w:type="spellEnd"/>
      <w:r w:rsidRPr="00DD779C">
        <w:rPr>
          <w:rFonts w:ascii="Arial" w:hAnsi="Arial" w:cs="Arial"/>
          <w:sz w:val="22"/>
          <w:szCs w:val="22"/>
        </w:rPr>
        <w:t>.</w:t>
      </w:r>
    </w:p>
    <w:p w14:paraId="3518EF9A" w14:textId="77777777" w:rsidR="00DD779C" w:rsidRPr="00DD779C" w:rsidRDefault="00DD779C" w:rsidP="00DD779C">
      <w:pPr>
        <w:pStyle w:val="NormalWeb"/>
        <w:spacing w:before="0" w:beforeAutospacing="0" w:line="360" w:lineRule="auto"/>
        <w:ind w:firstLine="709"/>
        <w:jc w:val="both"/>
        <w:rPr>
          <w:rFonts w:ascii="Arial" w:hAnsi="Arial" w:cs="Arial"/>
          <w:sz w:val="22"/>
          <w:szCs w:val="22"/>
        </w:rPr>
      </w:pPr>
      <w:proofErr w:type="spellStart"/>
      <w:r w:rsidRPr="00DD779C">
        <w:rPr>
          <w:rFonts w:ascii="Arial" w:hAnsi="Arial" w:cs="Arial"/>
          <w:sz w:val="22"/>
          <w:szCs w:val="22"/>
        </w:rPr>
        <w:t>Penelitian</w:t>
      </w:r>
      <w:proofErr w:type="spellEnd"/>
      <w:r w:rsidRPr="00DD779C">
        <w:rPr>
          <w:rFonts w:ascii="Arial" w:hAnsi="Arial" w:cs="Arial"/>
          <w:sz w:val="22"/>
          <w:szCs w:val="22"/>
        </w:rPr>
        <w:t xml:space="preserve"> </w:t>
      </w:r>
      <w:proofErr w:type="spellStart"/>
      <w:r w:rsidRPr="00DD779C">
        <w:rPr>
          <w:rFonts w:ascii="Arial" w:hAnsi="Arial" w:cs="Arial"/>
          <w:sz w:val="22"/>
          <w:szCs w:val="22"/>
        </w:rPr>
        <w:t>ini</w:t>
      </w:r>
      <w:proofErr w:type="spellEnd"/>
      <w:r w:rsidRPr="00DD779C">
        <w:rPr>
          <w:rFonts w:ascii="Arial" w:hAnsi="Arial" w:cs="Arial"/>
          <w:sz w:val="22"/>
          <w:szCs w:val="22"/>
        </w:rPr>
        <w:t xml:space="preserve"> </w:t>
      </w:r>
      <w:proofErr w:type="spellStart"/>
      <w:r w:rsidRPr="00DD779C">
        <w:rPr>
          <w:rFonts w:ascii="Arial" w:hAnsi="Arial" w:cs="Arial"/>
          <w:sz w:val="22"/>
          <w:szCs w:val="22"/>
        </w:rPr>
        <w:t>bertujuan</w:t>
      </w:r>
      <w:proofErr w:type="spellEnd"/>
      <w:r w:rsidRPr="00DD779C">
        <w:rPr>
          <w:rFonts w:ascii="Arial" w:hAnsi="Arial" w:cs="Arial"/>
          <w:sz w:val="22"/>
          <w:szCs w:val="22"/>
        </w:rPr>
        <w:t xml:space="preserve"> </w:t>
      </w:r>
      <w:proofErr w:type="spellStart"/>
      <w:r w:rsidRPr="00DD779C">
        <w:rPr>
          <w:rFonts w:ascii="Arial" w:hAnsi="Arial" w:cs="Arial"/>
          <w:sz w:val="22"/>
          <w:szCs w:val="22"/>
        </w:rPr>
        <w:t>merancang</w:t>
      </w:r>
      <w:proofErr w:type="spellEnd"/>
      <w:r w:rsidRPr="00DD779C">
        <w:rPr>
          <w:rFonts w:ascii="Arial" w:hAnsi="Arial" w:cs="Arial"/>
          <w:sz w:val="22"/>
          <w:szCs w:val="22"/>
        </w:rPr>
        <w:t xml:space="preserve"> dan </w:t>
      </w:r>
      <w:proofErr w:type="spellStart"/>
      <w:r w:rsidRPr="00DD779C">
        <w:rPr>
          <w:rFonts w:ascii="Arial" w:hAnsi="Arial" w:cs="Arial"/>
          <w:sz w:val="22"/>
          <w:szCs w:val="22"/>
        </w:rPr>
        <w:t>menguji</w:t>
      </w:r>
      <w:proofErr w:type="spellEnd"/>
      <w:r w:rsidRPr="00DD779C">
        <w:rPr>
          <w:rFonts w:ascii="Arial" w:hAnsi="Arial" w:cs="Arial"/>
          <w:sz w:val="22"/>
          <w:szCs w:val="22"/>
        </w:rPr>
        <w:t xml:space="preserve"> </w:t>
      </w:r>
      <w:proofErr w:type="spellStart"/>
      <w:r w:rsidRPr="00DD779C">
        <w:rPr>
          <w:rFonts w:ascii="Arial" w:hAnsi="Arial" w:cs="Arial"/>
          <w:sz w:val="22"/>
          <w:szCs w:val="22"/>
        </w:rPr>
        <w:t>turbin</w:t>
      </w:r>
      <w:proofErr w:type="spellEnd"/>
      <w:r w:rsidRPr="00DD779C">
        <w:rPr>
          <w:rFonts w:ascii="Arial" w:hAnsi="Arial" w:cs="Arial"/>
          <w:sz w:val="22"/>
          <w:szCs w:val="22"/>
        </w:rPr>
        <w:t xml:space="preserve"> </w:t>
      </w:r>
      <w:proofErr w:type="spellStart"/>
      <w:r w:rsidRPr="00DD779C">
        <w:rPr>
          <w:rFonts w:ascii="Arial" w:hAnsi="Arial" w:cs="Arial"/>
          <w:sz w:val="22"/>
          <w:szCs w:val="22"/>
        </w:rPr>
        <w:t>mikrohidro</w:t>
      </w:r>
      <w:proofErr w:type="spellEnd"/>
      <w:r w:rsidRPr="00DD779C">
        <w:rPr>
          <w:rFonts w:ascii="Arial" w:hAnsi="Arial" w:cs="Arial"/>
          <w:sz w:val="22"/>
          <w:szCs w:val="22"/>
        </w:rPr>
        <w:t xml:space="preserve"> </w:t>
      </w:r>
      <w:proofErr w:type="spellStart"/>
      <w:r w:rsidRPr="00DD779C">
        <w:rPr>
          <w:rFonts w:ascii="Arial" w:hAnsi="Arial" w:cs="Arial"/>
          <w:sz w:val="22"/>
          <w:szCs w:val="22"/>
        </w:rPr>
        <w:t>tipe</w:t>
      </w:r>
      <w:proofErr w:type="spellEnd"/>
      <w:r w:rsidRPr="00DD779C">
        <w:rPr>
          <w:rFonts w:ascii="Arial" w:hAnsi="Arial" w:cs="Arial"/>
          <w:sz w:val="22"/>
          <w:szCs w:val="22"/>
        </w:rPr>
        <w:t xml:space="preserve"> Kaplan fixed pitch </w:t>
      </w:r>
      <w:proofErr w:type="spellStart"/>
      <w:r w:rsidRPr="00DD779C">
        <w:rPr>
          <w:rFonts w:ascii="Arial" w:hAnsi="Arial" w:cs="Arial"/>
          <w:sz w:val="22"/>
          <w:szCs w:val="22"/>
        </w:rPr>
        <w:t>dengan</w:t>
      </w:r>
      <w:proofErr w:type="spellEnd"/>
      <w:r w:rsidRPr="00DD779C">
        <w:rPr>
          <w:rFonts w:ascii="Arial" w:hAnsi="Arial" w:cs="Arial"/>
          <w:sz w:val="22"/>
          <w:szCs w:val="22"/>
        </w:rPr>
        <w:t xml:space="preserve"> </w:t>
      </w:r>
      <w:proofErr w:type="spellStart"/>
      <w:r w:rsidRPr="00DD779C">
        <w:rPr>
          <w:rFonts w:ascii="Arial" w:hAnsi="Arial" w:cs="Arial"/>
          <w:sz w:val="22"/>
          <w:szCs w:val="22"/>
        </w:rPr>
        <w:t>pendekatan</w:t>
      </w:r>
      <w:proofErr w:type="spellEnd"/>
      <w:r w:rsidRPr="00DD779C">
        <w:rPr>
          <w:rFonts w:ascii="Arial" w:hAnsi="Arial" w:cs="Arial"/>
          <w:sz w:val="22"/>
          <w:szCs w:val="22"/>
        </w:rPr>
        <w:t xml:space="preserve"> </w:t>
      </w:r>
      <w:proofErr w:type="spellStart"/>
      <w:r w:rsidRPr="00DD779C">
        <w:rPr>
          <w:rFonts w:ascii="Arial" w:hAnsi="Arial" w:cs="Arial"/>
          <w:sz w:val="22"/>
          <w:szCs w:val="22"/>
        </w:rPr>
        <w:t>teoritis</w:t>
      </w:r>
      <w:proofErr w:type="spellEnd"/>
      <w:r w:rsidRPr="00DD779C">
        <w:rPr>
          <w:rFonts w:ascii="Arial" w:hAnsi="Arial" w:cs="Arial"/>
          <w:sz w:val="22"/>
          <w:szCs w:val="22"/>
        </w:rPr>
        <w:t xml:space="preserve">, </w:t>
      </w:r>
      <w:proofErr w:type="spellStart"/>
      <w:r w:rsidRPr="00DD779C">
        <w:rPr>
          <w:rFonts w:ascii="Arial" w:hAnsi="Arial" w:cs="Arial"/>
          <w:sz w:val="22"/>
          <w:szCs w:val="22"/>
        </w:rPr>
        <w:t>simulasi</w:t>
      </w:r>
      <w:proofErr w:type="spellEnd"/>
      <w:r w:rsidRPr="00DD779C">
        <w:rPr>
          <w:rFonts w:ascii="Arial" w:hAnsi="Arial" w:cs="Arial"/>
          <w:sz w:val="22"/>
          <w:szCs w:val="22"/>
        </w:rPr>
        <w:t xml:space="preserve">, dan </w:t>
      </w:r>
      <w:proofErr w:type="spellStart"/>
      <w:r w:rsidRPr="00DD779C">
        <w:rPr>
          <w:rFonts w:ascii="Arial" w:hAnsi="Arial" w:cs="Arial"/>
          <w:sz w:val="22"/>
          <w:szCs w:val="22"/>
        </w:rPr>
        <w:t>eksperimen</w:t>
      </w:r>
      <w:proofErr w:type="spellEnd"/>
      <w:r w:rsidRPr="00DD779C">
        <w:rPr>
          <w:rFonts w:ascii="Arial" w:hAnsi="Arial" w:cs="Arial"/>
          <w:sz w:val="22"/>
          <w:szCs w:val="22"/>
        </w:rPr>
        <w:t xml:space="preserve">. </w:t>
      </w:r>
      <w:proofErr w:type="spellStart"/>
      <w:r w:rsidRPr="00DD779C">
        <w:rPr>
          <w:rFonts w:ascii="Arial" w:hAnsi="Arial" w:cs="Arial"/>
          <w:sz w:val="22"/>
          <w:szCs w:val="22"/>
        </w:rPr>
        <w:t>Sistem</w:t>
      </w:r>
      <w:proofErr w:type="spellEnd"/>
      <w:r w:rsidRPr="00DD779C">
        <w:rPr>
          <w:rFonts w:ascii="Arial" w:hAnsi="Arial" w:cs="Arial"/>
          <w:sz w:val="22"/>
          <w:szCs w:val="22"/>
        </w:rPr>
        <w:t xml:space="preserve"> </w:t>
      </w:r>
      <w:proofErr w:type="spellStart"/>
      <w:r w:rsidRPr="00DD779C">
        <w:rPr>
          <w:rFonts w:ascii="Arial" w:hAnsi="Arial" w:cs="Arial"/>
          <w:sz w:val="22"/>
          <w:szCs w:val="22"/>
        </w:rPr>
        <w:t>dirancang</w:t>
      </w:r>
      <w:proofErr w:type="spellEnd"/>
      <w:r w:rsidRPr="00DD779C">
        <w:rPr>
          <w:rFonts w:ascii="Arial" w:hAnsi="Arial" w:cs="Arial"/>
          <w:sz w:val="22"/>
          <w:szCs w:val="22"/>
        </w:rPr>
        <w:t xml:space="preserve"> </w:t>
      </w:r>
      <w:proofErr w:type="spellStart"/>
      <w:r w:rsidRPr="00DD779C">
        <w:rPr>
          <w:rFonts w:ascii="Arial" w:hAnsi="Arial" w:cs="Arial"/>
          <w:sz w:val="22"/>
          <w:szCs w:val="22"/>
        </w:rPr>
        <w:t>untuk</w:t>
      </w:r>
      <w:proofErr w:type="spellEnd"/>
      <w:r w:rsidRPr="00DD779C">
        <w:rPr>
          <w:rFonts w:ascii="Arial" w:hAnsi="Arial" w:cs="Arial"/>
          <w:sz w:val="22"/>
          <w:szCs w:val="22"/>
        </w:rPr>
        <w:t xml:space="preserve"> </w:t>
      </w:r>
      <w:proofErr w:type="spellStart"/>
      <w:r w:rsidRPr="00DD779C">
        <w:rPr>
          <w:rFonts w:ascii="Arial" w:hAnsi="Arial" w:cs="Arial"/>
          <w:sz w:val="22"/>
          <w:szCs w:val="22"/>
        </w:rPr>
        <w:t>menghasilkan</w:t>
      </w:r>
      <w:proofErr w:type="spellEnd"/>
      <w:r w:rsidRPr="00DD779C">
        <w:rPr>
          <w:rFonts w:ascii="Arial" w:hAnsi="Arial" w:cs="Arial"/>
          <w:sz w:val="22"/>
          <w:szCs w:val="22"/>
        </w:rPr>
        <w:t xml:space="preserve"> </w:t>
      </w:r>
      <w:proofErr w:type="spellStart"/>
      <w:r w:rsidRPr="00DD779C">
        <w:rPr>
          <w:rFonts w:ascii="Arial" w:hAnsi="Arial" w:cs="Arial"/>
          <w:sz w:val="22"/>
          <w:szCs w:val="22"/>
        </w:rPr>
        <w:t>daya</w:t>
      </w:r>
      <w:proofErr w:type="spellEnd"/>
      <w:r w:rsidRPr="00DD779C">
        <w:rPr>
          <w:rFonts w:ascii="Arial" w:hAnsi="Arial" w:cs="Arial"/>
          <w:sz w:val="22"/>
          <w:szCs w:val="22"/>
        </w:rPr>
        <w:t xml:space="preserve"> </w:t>
      </w:r>
      <w:proofErr w:type="spellStart"/>
      <w:r w:rsidRPr="00DD779C">
        <w:rPr>
          <w:rFonts w:ascii="Arial" w:hAnsi="Arial" w:cs="Arial"/>
          <w:sz w:val="22"/>
          <w:szCs w:val="22"/>
        </w:rPr>
        <w:t>sekitar</w:t>
      </w:r>
      <w:proofErr w:type="spellEnd"/>
      <w:r w:rsidRPr="00DD779C">
        <w:rPr>
          <w:rFonts w:ascii="Arial" w:hAnsi="Arial" w:cs="Arial"/>
          <w:sz w:val="22"/>
          <w:szCs w:val="22"/>
        </w:rPr>
        <w:t xml:space="preserve"> ±</w:t>
      </w:r>
      <w:proofErr w:type="gramStart"/>
      <w:r w:rsidRPr="00DD779C">
        <w:rPr>
          <w:rFonts w:ascii="Arial" w:hAnsi="Arial" w:cs="Arial"/>
          <w:sz w:val="22"/>
          <w:szCs w:val="22"/>
        </w:rPr>
        <w:t>100 Watt</w:t>
      </w:r>
      <w:proofErr w:type="gramEnd"/>
      <w:r w:rsidRPr="00DD779C">
        <w:rPr>
          <w:rFonts w:ascii="Arial" w:hAnsi="Arial" w:cs="Arial"/>
          <w:sz w:val="22"/>
          <w:szCs w:val="22"/>
        </w:rPr>
        <w:t xml:space="preserve"> </w:t>
      </w:r>
      <w:proofErr w:type="spellStart"/>
      <w:r w:rsidRPr="00DD779C">
        <w:rPr>
          <w:rFonts w:ascii="Arial" w:hAnsi="Arial" w:cs="Arial"/>
          <w:sz w:val="22"/>
          <w:szCs w:val="22"/>
        </w:rPr>
        <w:t>sebagai</w:t>
      </w:r>
      <w:proofErr w:type="spellEnd"/>
      <w:r w:rsidRPr="00DD779C">
        <w:rPr>
          <w:rFonts w:ascii="Arial" w:hAnsi="Arial" w:cs="Arial"/>
          <w:sz w:val="22"/>
          <w:szCs w:val="22"/>
        </w:rPr>
        <w:t xml:space="preserve"> </w:t>
      </w:r>
      <w:proofErr w:type="spellStart"/>
      <w:r w:rsidRPr="00DD779C">
        <w:rPr>
          <w:rFonts w:ascii="Arial" w:hAnsi="Arial" w:cs="Arial"/>
          <w:sz w:val="22"/>
          <w:szCs w:val="22"/>
        </w:rPr>
        <w:t>solusi</w:t>
      </w:r>
      <w:proofErr w:type="spellEnd"/>
      <w:r w:rsidRPr="00DD779C">
        <w:rPr>
          <w:rFonts w:ascii="Arial" w:hAnsi="Arial" w:cs="Arial"/>
          <w:sz w:val="22"/>
          <w:szCs w:val="22"/>
        </w:rPr>
        <w:t xml:space="preserve"> </w:t>
      </w:r>
      <w:proofErr w:type="spellStart"/>
      <w:r w:rsidRPr="00DD779C">
        <w:rPr>
          <w:rFonts w:ascii="Arial" w:hAnsi="Arial" w:cs="Arial"/>
          <w:sz w:val="22"/>
          <w:szCs w:val="22"/>
        </w:rPr>
        <w:t>energi</w:t>
      </w:r>
      <w:proofErr w:type="spellEnd"/>
      <w:r w:rsidRPr="00DD779C">
        <w:rPr>
          <w:rFonts w:ascii="Arial" w:hAnsi="Arial" w:cs="Arial"/>
          <w:sz w:val="22"/>
          <w:szCs w:val="22"/>
        </w:rPr>
        <w:t xml:space="preserve"> </w:t>
      </w:r>
      <w:proofErr w:type="spellStart"/>
      <w:r w:rsidRPr="00DD779C">
        <w:rPr>
          <w:rFonts w:ascii="Arial" w:hAnsi="Arial" w:cs="Arial"/>
          <w:sz w:val="22"/>
          <w:szCs w:val="22"/>
        </w:rPr>
        <w:t>alternatif</w:t>
      </w:r>
      <w:proofErr w:type="spellEnd"/>
      <w:r w:rsidRPr="00DD779C">
        <w:rPr>
          <w:rFonts w:ascii="Arial" w:hAnsi="Arial" w:cs="Arial"/>
          <w:sz w:val="22"/>
          <w:szCs w:val="22"/>
        </w:rPr>
        <w:t xml:space="preserve"> yang </w:t>
      </w:r>
      <w:proofErr w:type="spellStart"/>
      <w:r w:rsidRPr="00DD779C">
        <w:rPr>
          <w:rFonts w:ascii="Arial" w:hAnsi="Arial" w:cs="Arial"/>
          <w:sz w:val="22"/>
          <w:szCs w:val="22"/>
        </w:rPr>
        <w:t>sederhana</w:t>
      </w:r>
      <w:proofErr w:type="spellEnd"/>
      <w:r w:rsidRPr="00DD779C">
        <w:rPr>
          <w:rFonts w:ascii="Arial" w:hAnsi="Arial" w:cs="Arial"/>
          <w:sz w:val="22"/>
          <w:szCs w:val="22"/>
        </w:rPr>
        <w:t xml:space="preserve"> dan </w:t>
      </w:r>
      <w:proofErr w:type="spellStart"/>
      <w:r w:rsidRPr="00DD779C">
        <w:rPr>
          <w:rFonts w:ascii="Arial" w:hAnsi="Arial" w:cs="Arial"/>
          <w:sz w:val="22"/>
          <w:szCs w:val="22"/>
        </w:rPr>
        <w:t>aplikatif</w:t>
      </w:r>
      <w:proofErr w:type="spellEnd"/>
      <w:r w:rsidRPr="00DD779C">
        <w:rPr>
          <w:rFonts w:ascii="Arial" w:hAnsi="Arial" w:cs="Arial"/>
          <w:sz w:val="22"/>
          <w:szCs w:val="22"/>
        </w:rPr>
        <w:t xml:space="preserve"> </w:t>
      </w:r>
      <w:proofErr w:type="spellStart"/>
      <w:r w:rsidRPr="00DD779C">
        <w:rPr>
          <w:rFonts w:ascii="Arial" w:hAnsi="Arial" w:cs="Arial"/>
          <w:sz w:val="22"/>
          <w:szCs w:val="22"/>
        </w:rPr>
        <w:t>bagi</w:t>
      </w:r>
      <w:proofErr w:type="spellEnd"/>
      <w:r w:rsidRPr="00DD779C">
        <w:rPr>
          <w:rFonts w:ascii="Arial" w:hAnsi="Arial" w:cs="Arial"/>
          <w:sz w:val="22"/>
          <w:szCs w:val="22"/>
        </w:rPr>
        <w:t xml:space="preserve"> </w:t>
      </w:r>
      <w:proofErr w:type="spellStart"/>
      <w:r w:rsidRPr="00DD779C">
        <w:rPr>
          <w:rFonts w:ascii="Arial" w:hAnsi="Arial" w:cs="Arial"/>
          <w:sz w:val="22"/>
          <w:szCs w:val="22"/>
        </w:rPr>
        <w:t>pos</w:t>
      </w:r>
      <w:proofErr w:type="spellEnd"/>
      <w:r w:rsidRPr="00DD779C">
        <w:rPr>
          <w:rFonts w:ascii="Arial" w:hAnsi="Arial" w:cs="Arial"/>
          <w:sz w:val="22"/>
          <w:szCs w:val="22"/>
        </w:rPr>
        <w:t xml:space="preserve"> </w:t>
      </w:r>
      <w:proofErr w:type="spellStart"/>
      <w:r w:rsidRPr="00DD779C">
        <w:rPr>
          <w:rFonts w:ascii="Arial" w:hAnsi="Arial" w:cs="Arial"/>
          <w:sz w:val="22"/>
          <w:szCs w:val="22"/>
        </w:rPr>
        <w:t>perbatasan</w:t>
      </w:r>
      <w:proofErr w:type="spellEnd"/>
      <w:r w:rsidRPr="00DD779C">
        <w:rPr>
          <w:rFonts w:ascii="Arial" w:hAnsi="Arial" w:cs="Arial"/>
          <w:sz w:val="22"/>
          <w:szCs w:val="22"/>
        </w:rPr>
        <w:t xml:space="preserve"> TNI AD.</w:t>
      </w:r>
    </w:p>
    <w:p w14:paraId="16020F11" w14:textId="05B494C6" w:rsidR="003D7FF4" w:rsidRDefault="003D7FF4">
      <w:pPr>
        <w:spacing w:before="5" w:line="120" w:lineRule="exact"/>
        <w:rPr>
          <w:sz w:val="12"/>
          <w:szCs w:val="12"/>
        </w:rPr>
      </w:pPr>
    </w:p>
    <w:p w14:paraId="6808C9E1" w14:textId="77777777" w:rsidR="003D7FF4" w:rsidRDefault="00000000">
      <w:pPr>
        <w:ind w:right="2168"/>
        <w:jc w:val="both"/>
        <w:rPr>
          <w:rFonts w:ascii="Arial" w:eastAsia="Arial" w:hAnsi="Arial" w:cs="Arial"/>
          <w:sz w:val="22"/>
          <w:szCs w:val="22"/>
        </w:rPr>
      </w:pPr>
      <w:r>
        <w:rPr>
          <w:rFonts w:ascii="Arial" w:eastAsia="Arial" w:hAnsi="Arial" w:cs="Arial"/>
          <w:b/>
          <w:sz w:val="22"/>
          <w:szCs w:val="22"/>
        </w:rPr>
        <w:t>M</w:t>
      </w:r>
      <w:r>
        <w:rPr>
          <w:rFonts w:ascii="Arial" w:eastAsia="Arial" w:hAnsi="Arial" w:cs="Arial"/>
          <w:b/>
          <w:spacing w:val="-1"/>
          <w:sz w:val="22"/>
          <w:szCs w:val="22"/>
        </w:rPr>
        <w:t>E</w:t>
      </w:r>
      <w:r>
        <w:rPr>
          <w:rFonts w:ascii="Arial" w:eastAsia="Arial" w:hAnsi="Arial" w:cs="Arial"/>
          <w:b/>
          <w:spacing w:val="1"/>
          <w:sz w:val="22"/>
          <w:szCs w:val="22"/>
        </w:rPr>
        <w:t>TO</w:t>
      </w:r>
      <w:r>
        <w:rPr>
          <w:rFonts w:ascii="Arial" w:eastAsia="Arial" w:hAnsi="Arial" w:cs="Arial"/>
          <w:b/>
          <w:spacing w:val="-1"/>
          <w:sz w:val="22"/>
          <w:szCs w:val="22"/>
        </w:rPr>
        <w:t>D</w:t>
      </w:r>
      <w:r>
        <w:rPr>
          <w:rFonts w:ascii="Arial" w:eastAsia="Arial" w:hAnsi="Arial" w:cs="Arial"/>
          <w:b/>
          <w:sz w:val="22"/>
          <w:szCs w:val="22"/>
        </w:rPr>
        <w:t xml:space="preserve">E </w:t>
      </w:r>
      <w:r>
        <w:rPr>
          <w:rFonts w:ascii="Arial" w:eastAsia="Arial" w:hAnsi="Arial" w:cs="Arial"/>
          <w:b/>
          <w:spacing w:val="-1"/>
          <w:sz w:val="22"/>
          <w:szCs w:val="22"/>
        </w:rPr>
        <w:t>PENE</w:t>
      </w:r>
      <w:r>
        <w:rPr>
          <w:rFonts w:ascii="Arial" w:eastAsia="Arial" w:hAnsi="Arial" w:cs="Arial"/>
          <w:b/>
          <w:sz w:val="22"/>
          <w:szCs w:val="22"/>
        </w:rPr>
        <w:t>LI</w:t>
      </w:r>
      <w:r>
        <w:rPr>
          <w:rFonts w:ascii="Arial" w:eastAsia="Arial" w:hAnsi="Arial" w:cs="Arial"/>
          <w:b/>
          <w:spacing w:val="2"/>
          <w:sz w:val="22"/>
          <w:szCs w:val="22"/>
        </w:rPr>
        <w:t>T</w:t>
      </w:r>
      <w:r>
        <w:rPr>
          <w:rFonts w:ascii="Arial" w:eastAsia="Arial" w:hAnsi="Arial" w:cs="Arial"/>
          <w:b/>
          <w:spacing w:val="-1"/>
          <w:sz w:val="22"/>
          <w:szCs w:val="22"/>
        </w:rPr>
        <w:t>I</w:t>
      </w:r>
      <w:r>
        <w:rPr>
          <w:rFonts w:ascii="Arial" w:eastAsia="Arial" w:hAnsi="Arial" w:cs="Arial"/>
          <w:b/>
          <w:spacing w:val="1"/>
          <w:sz w:val="22"/>
          <w:szCs w:val="22"/>
        </w:rPr>
        <w:t>A</w:t>
      </w:r>
      <w:r>
        <w:rPr>
          <w:rFonts w:ascii="Arial" w:eastAsia="Arial" w:hAnsi="Arial" w:cs="Arial"/>
          <w:b/>
          <w:sz w:val="22"/>
          <w:szCs w:val="22"/>
        </w:rPr>
        <w:t>N</w:t>
      </w:r>
    </w:p>
    <w:p w14:paraId="08AFC901" w14:textId="20F2863E" w:rsidR="00DD779C" w:rsidRPr="00DD779C" w:rsidRDefault="00DD779C" w:rsidP="00DD779C">
      <w:pPr>
        <w:spacing w:line="360" w:lineRule="auto"/>
        <w:ind w:firstLine="720"/>
        <w:jc w:val="both"/>
        <w:rPr>
          <w:rFonts w:ascii="Arial" w:eastAsia="Arial" w:hAnsi="Arial" w:cs="Arial"/>
          <w:sz w:val="22"/>
          <w:szCs w:val="22"/>
          <w:lang w:val="en-ID"/>
        </w:rPr>
      </w:pPr>
      <w:proofErr w:type="spellStart"/>
      <w:r w:rsidRPr="00DD779C">
        <w:rPr>
          <w:rFonts w:ascii="Arial" w:eastAsia="Arial" w:hAnsi="Arial" w:cs="Arial"/>
          <w:sz w:val="22"/>
          <w:szCs w:val="22"/>
          <w:lang w:val="en-ID"/>
        </w:rPr>
        <w:t>Penelitian</w:t>
      </w:r>
      <w:proofErr w:type="spellEnd"/>
      <w:r w:rsidRPr="00DD779C">
        <w:rPr>
          <w:rFonts w:ascii="Arial" w:eastAsia="Arial" w:hAnsi="Arial" w:cs="Arial"/>
          <w:sz w:val="22"/>
          <w:szCs w:val="22"/>
          <w:lang w:val="en-ID"/>
        </w:rPr>
        <w:t xml:space="preserve"> </w:t>
      </w:r>
      <w:proofErr w:type="spellStart"/>
      <w:r w:rsidRPr="00DD779C">
        <w:rPr>
          <w:rFonts w:ascii="Arial" w:eastAsia="Arial" w:hAnsi="Arial" w:cs="Arial"/>
          <w:sz w:val="22"/>
          <w:szCs w:val="22"/>
          <w:lang w:val="en-ID"/>
        </w:rPr>
        <w:t>ini</w:t>
      </w:r>
      <w:proofErr w:type="spellEnd"/>
      <w:r w:rsidRPr="00DD779C">
        <w:rPr>
          <w:rFonts w:ascii="Arial" w:eastAsia="Arial" w:hAnsi="Arial" w:cs="Arial"/>
          <w:sz w:val="22"/>
          <w:szCs w:val="22"/>
          <w:lang w:val="en-ID"/>
        </w:rPr>
        <w:t xml:space="preserve"> </w:t>
      </w:r>
      <w:proofErr w:type="spellStart"/>
      <w:r w:rsidRPr="00DD779C">
        <w:rPr>
          <w:rFonts w:ascii="Arial" w:eastAsia="Arial" w:hAnsi="Arial" w:cs="Arial"/>
          <w:sz w:val="22"/>
          <w:szCs w:val="22"/>
          <w:lang w:val="en-ID"/>
        </w:rPr>
        <w:t>menggunakan</w:t>
      </w:r>
      <w:proofErr w:type="spellEnd"/>
      <w:r w:rsidRPr="00DD779C">
        <w:rPr>
          <w:rFonts w:ascii="Arial" w:eastAsia="Arial" w:hAnsi="Arial" w:cs="Arial"/>
          <w:sz w:val="22"/>
          <w:szCs w:val="22"/>
          <w:lang w:val="en-ID"/>
        </w:rPr>
        <w:t xml:space="preserve"> </w:t>
      </w:r>
      <w:proofErr w:type="spellStart"/>
      <w:r w:rsidRPr="00DD779C">
        <w:rPr>
          <w:rFonts w:ascii="Arial" w:eastAsia="Arial" w:hAnsi="Arial" w:cs="Arial"/>
          <w:sz w:val="22"/>
          <w:szCs w:val="22"/>
          <w:lang w:val="en-ID"/>
        </w:rPr>
        <w:t>metode</w:t>
      </w:r>
      <w:proofErr w:type="spellEnd"/>
      <w:r w:rsidRPr="00DD779C">
        <w:rPr>
          <w:rFonts w:ascii="Arial" w:eastAsia="Arial" w:hAnsi="Arial" w:cs="Arial"/>
          <w:sz w:val="22"/>
          <w:szCs w:val="22"/>
          <w:lang w:val="en-ID"/>
        </w:rPr>
        <w:t xml:space="preserve"> </w:t>
      </w:r>
      <w:proofErr w:type="spellStart"/>
      <w:r w:rsidRPr="00DD779C">
        <w:rPr>
          <w:rFonts w:ascii="Arial" w:eastAsia="Arial" w:hAnsi="Arial" w:cs="Arial"/>
          <w:sz w:val="22"/>
          <w:szCs w:val="22"/>
          <w:lang w:val="en-ID"/>
        </w:rPr>
        <w:t>rekayasa</w:t>
      </w:r>
      <w:proofErr w:type="spellEnd"/>
      <w:r w:rsidRPr="00DD779C">
        <w:rPr>
          <w:rFonts w:ascii="Arial" w:eastAsia="Arial" w:hAnsi="Arial" w:cs="Arial"/>
          <w:sz w:val="22"/>
          <w:szCs w:val="22"/>
          <w:lang w:val="en-ID"/>
        </w:rPr>
        <w:t xml:space="preserve"> (engineering research) yang </w:t>
      </w:r>
      <w:proofErr w:type="spellStart"/>
      <w:r w:rsidRPr="00DD779C">
        <w:rPr>
          <w:rFonts w:ascii="Arial" w:eastAsia="Arial" w:hAnsi="Arial" w:cs="Arial"/>
          <w:sz w:val="22"/>
          <w:szCs w:val="22"/>
          <w:lang w:val="en-ID"/>
        </w:rPr>
        <w:t>meliputi</w:t>
      </w:r>
      <w:proofErr w:type="spellEnd"/>
      <w:r w:rsidRPr="00DD779C">
        <w:rPr>
          <w:rFonts w:ascii="Arial" w:eastAsia="Arial" w:hAnsi="Arial" w:cs="Arial"/>
          <w:sz w:val="22"/>
          <w:szCs w:val="22"/>
          <w:lang w:val="en-ID"/>
        </w:rPr>
        <w:t xml:space="preserve"> </w:t>
      </w:r>
      <w:proofErr w:type="spellStart"/>
      <w:r w:rsidRPr="00DD779C">
        <w:rPr>
          <w:rFonts w:ascii="Arial" w:eastAsia="Arial" w:hAnsi="Arial" w:cs="Arial"/>
          <w:sz w:val="22"/>
          <w:szCs w:val="22"/>
          <w:lang w:val="en-ID"/>
        </w:rPr>
        <w:t>tahapan</w:t>
      </w:r>
      <w:proofErr w:type="spellEnd"/>
      <w:r w:rsidRPr="00DD779C">
        <w:rPr>
          <w:rFonts w:ascii="Arial" w:eastAsia="Arial" w:hAnsi="Arial" w:cs="Arial"/>
          <w:sz w:val="22"/>
          <w:szCs w:val="22"/>
          <w:lang w:val="en-ID"/>
        </w:rPr>
        <w:t xml:space="preserve"> </w:t>
      </w:r>
      <w:proofErr w:type="spellStart"/>
      <w:r w:rsidRPr="00DD779C">
        <w:rPr>
          <w:rFonts w:ascii="Arial" w:eastAsia="Arial" w:hAnsi="Arial" w:cs="Arial"/>
          <w:sz w:val="22"/>
          <w:szCs w:val="22"/>
          <w:lang w:val="en-ID"/>
        </w:rPr>
        <w:t>perancangan</w:t>
      </w:r>
      <w:proofErr w:type="spellEnd"/>
      <w:r w:rsidRPr="00DD779C">
        <w:rPr>
          <w:rFonts w:ascii="Arial" w:eastAsia="Arial" w:hAnsi="Arial" w:cs="Arial"/>
          <w:sz w:val="22"/>
          <w:szCs w:val="22"/>
          <w:lang w:val="en-ID"/>
        </w:rPr>
        <w:t xml:space="preserve">, </w:t>
      </w:r>
      <w:proofErr w:type="spellStart"/>
      <w:r w:rsidRPr="00DD779C">
        <w:rPr>
          <w:rFonts w:ascii="Arial" w:eastAsia="Arial" w:hAnsi="Arial" w:cs="Arial"/>
          <w:sz w:val="22"/>
          <w:szCs w:val="22"/>
          <w:lang w:val="en-ID"/>
        </w:rPr>
        <w:t>simulasi</w:t>
      </w:r>
      <w:proofErr w:type="spellEnd"/>
      <w:r w:rsidRPr="00DD779C">
        <w:rPr>
          <w:rFonts w:ascii="Arial" w:eastAsia="Arial" w:hAnsi="Arial" w:cs="Arial"/>
          <w:sz w:val="22"/>
          <w:szCs w:val="22"/>
          <w:lang w:val="en-ID"/>
        </w:rPr>
        <w:t xml:space="preserve"> </w:t>
      </w:r>
      <w:proofErr w:type="spellStart"/>
      <w:r w:rsidRPr="00DD779C">
        <w:rPr>
          <w:rFonts w:ascii="Arial" w:eastAsia="Arial" w:hAnsi="Arial" w:cs="Arial"/>
          <w:sz w:val="22"/>
          <w:szCs w:val="22"/>
          <w:lang w:val="en-ID"/>
        </w:rPr>
        <w:t>numerik</w:t>
      </w:r>
      <w:proofErr w:type="spellEnd"/>
      <w:r w:rsidRPr="00DD779C">
        <w:rPr>
          <w:rFonts w:ascii="Arial" w:eastAsia="Arial" w:hAnsi="Arial" w:cs="Arial"/>
          <w:sz w:val="22"/>
          <w:szCs w:val="22"/>
          <w:lang w:val="en-ID"/>
        </w:rPr>
        <w:t xml:space="preserve">, </w:t>
      </w:r>
      <w:proofErr w:type="spellStart"/>
      <w:r w:rsidRPr="00DD779C">
        <w:rPr>
          <w:rFonts w:ascii="Arial" w:eastAsia="Arial" w:hAnsi="Arial" w:cs="Arial"/>
          <w:sz w:val="22"/>
          <w:szCs w:val="22"/>
          <w:lang w:val="en-ID"/>
        </w:rPr>
        <w:t>pembuatan</w:t>
      </w:r>
      <w:proofErr w:type="spellEnd"/>
      <w:r w:rsidRPr="00DD779C">
        <w:rPr>
          <w:rFonts w:ascii="Arial" w:eastAsia="Arial" w:hAnsi="Arial" w:cs="Arial"/>
          <w:sz w:val="22"/>
          <w:szCs w:val="22"/>
          <w:lang w:val="en-ID"/>
        </w:rPr>
        <w:t xml:space="preserve"> </w:t>
      </w:r>
      <w:proofErr w:type="spellStart"/>
      <w:r w:rsidRPr="00DD779C">
        <w:rPr>
          <w:rFonts w:ascii="Arial" w:eastAsia="Arial" w:hAnsi="Arial" w:cs="Arial"/>
          <w:sz w:val="22"/>
          <w:szCs w:val="22"/>
          <w:lang w:val="en-ID"/>
        </w:rPr>
        <w:t>prototipe</w:t>
      </w:r>
      <w:proofErr w:type="spellEnd"/>
      <w:r w:rsidRPr="00DD779C">
        <w:rPr>
          <w:rFonts w:ascii="Arial" w:eastAsia="Arial" w:hAnsi="Arial" w:cs="Arial"/>
          <w:sz w:val="22"/>
          <w:szCs w:val="22"/>
          <w:lang w:val="en-ID"/>
        </w:rPr>
        <w:t xml:space="preserve">, dan </w:t>
      </w:r>
      <w:proofErr w:type="spellStart"/>
      <w:r w:rsidRPr="00DD779C">
        <w:rPr>
          <w:rFonts w:ascii="Arial" w:eastAsia="Arial" w:hAnsi="Arial" w:cs="Arial"/>
          <w:sz w:val="22"/>
          <w:szCs w:val="22"/>
          <w:lang w:val="en-ID"/>
        </w:rPr>
        <w:t>pengujian</w:t>
      </w:r>
      <w:proofErr w:type="spellEnd"/>
      <w:r w:rsidRPr="00DD779C">
        <w:rPr>
          <w:rFonts w:ascii="Arial" w:eastAsia="Arial" w:hAnsi="Arial" w:cs="Arial"/>
          <w:sz w:val="22"/>
          <w:szCs w:val="22"/>
          <w:lang w:val="en-ID"/>
        </w:rPr>
        <w:t xml:space="preserve"> </w:t>
      </w:r>
      <w:proofErr w:type="spellStart"/>
      <w:r w:rsidRPr="00DD779C">
        <w:rPr>
          <w:rFonts w:ascii="Arial" w:eastAsia="Arial" w:hAnsi="Arial" w:cs="Arial"/>
          <w:sz w:val="22"/>
          <w:szCs w:val="22"/>
          <w:lang w:val="en-ID"/>
        </w:rPr>
        <w:t>eksperimen</w:t>
      </w:r>
      <w:proofErr w:type="spellEnd"/>
      <w:r w:rsidRPr="00DD779C">
        <w:rPr>
          <w:rFonts w:ascii="Arial" w:eastAsia="Arial" w:hAnsi="Arial" w:cs="Arial"/>
          <w:sz w:val="22"/>
          <w:szCs w:val="22"/>
          <w:lang w:val="en-ID"/>
        </w:rPr>
        <w:t xml:space="preserve"> </w:t>
      </w:r>
      <w:proofErr w:type="spellStart"/>
      <w:r w:rsidRPr="00DD779C">
        <w:rPr>
          <w:rFonts w:ascii="Arial" w:eastAsia="Arial" w:hAnsi="Arial" w:cs="Arial"/>
          <w:sz w:val="22"/>
          <w:szCs w:val="22"/>
          <w:lang w:val="en-ID"/>
        </w:rPr>
        <w:t>untuk</w:t>
      </w:r>
      <w:proofErr w:type="spellEnd"/>
      <w:r w:rsidRPr="00DD779C">
        <w:rPr>
          <w:rFonts w:ascii="Arial" w:eastAsia="Arial" w:hAnsi="Arial" w:cs="Arial"/>
          <w:sz w:val="22"/>
          <w:szCs w:val="22"/>
          <w:lang w:val="en-ID"/>
        </w:rPr>
        <w:t xml:space="preserve"> </w:t>
      </w:r>
      <w:proofErr w:type="spellStart"/>
      <w:r w:rsidRPr="00DD779C">
        <w:rPr>
          <w:rFonts w:ascii="Arial" w:eastAsia="Arial" w:hAnsi="Arial" w:cs="Arial"/>
          <w:sz w:val="22"/>
          <w:szCs w:val="22"/>
          <w:lang w:val="en-ID"/>
        </w:rPr>
        <w:t>mengevaluasi</w:t>
      </w:r>
      <w:proofErr w:type="spellEnd"/>
      <w:r w:rsidRPr="00DD779C">
        <w:rPr>
          <w:rFonts w:ascii="Arial" w:eastAsia="Arial" w:hAnsi="Arial" w:cs="Arial"/>
          <w:sz w:val="22"/>
          <w:szCs w:val="22"/>
          <w:lang w:val="en-ID"/>
        </w:rPr>
        <w:t xml:space="preserve"> </w:t>
      </w:r>
      <w:proofErr w:type="spellStart"/>
      <w:r w:rsidRPr="00DD779C">
        <w:rPr>
          <w:rFonts w:ascii="Arial" w:eastAsia="Arial" w:hAnsi="Arial" w:cs="Arial"/>
          <w:sz w:val="22"/>
          <w:szCs w:val="22"/>
          <w:lang w:val="en-ID"/>
        </w:rPr>
        <w:t>kinerja</w:t>
      </w:r>
      <w:proofErr w:type="spellEnd"/>
      <w:r w:rsidRPr="00DD779C">
        <w:rPr>
          <w:rFonts w:ascii="Arial" w:eastAsia="Arial" w:hAnsi="Arial" w:cs="Arial"/>
          <w:sz w:val="22"/>
          <w:szCs w:val="22"/>
          <w:lang w:val="en-ID"/>
        </w:rPr>
        <w:t xml:space="preserve"> </w:t>
      </w:r>
      <w:proofErr w:type="spellStart"/>
      <w:r w:rsidRPr="00DD779C">
        <w:rPr>
          <w:rFonts w:ascii="Arial" w:eastAsia="Arial" w:hAnsi="Arial" w:cs="Arial"/>
          <w:sz w:val="22"/>
          <w:szCs w:val="22"/>
          <w:lang w:val="en-ID"/>
        </w:rPr>
        <w:t>turbin</w:t>
      </w:r>
      <w:proofErr w:type="spellEnd"/>
      <w:r w:rsidRPr="00DD779C">
        <w:rPr>
          <w:rFonts w:ascii="Arial" w:eastAsia="Arial" w:hAnsi="Arial" w:cs="Arial"/>
          <w:sz w:val="22"/>
          <w:szCs w:val="22"/>
          <w:lang w:val="en-ID"/>
        </w:rPr>
        <w:t xml:space="preserve"> </w:t>
      </w:r>
      <w:proofErr w:type="spellStart"/>
      <w:r w:rsidRPr="00DD779C">
        <w:rPr>
          <w:rFonts w:ascii="Arial" w:eastAsia="Arial" w:hAnsi="Arial" w:cs="Arial"/>
          <w:sz w:val="22"/>
          <w:szCs w:val="22"/>
          <w:lang w:val="en-ID"/>
        </w:rPr>
        <w:t>mikrohidro</w:t>
      </w:r>
      <w:proofErr w:type="spellEnd"/>
      <w:r w:rsidRPr="00DD779C">
        <w:rPr>
          <w:rFonts w:ascii="Arial" w:eastAsia="Arial" w:hAnsi="Arial" w:cs="Arial"/>
          <w:sz w:val="22"/>
          <w:szCs w:val="22"/>
          <w:lang w:val="en-ID"/>
        </w:rPr>
        <w:t xml:space="preserve"> </w:t>
      </w:r>
      <w:proofErr w:type="spellStart"/>
      <w:r w:rsidRPr="00DD779C">
        <w:rPr>
          <w:rFonts w:ascii="Arial" w:eastAsia="Arial" w:hAnsi="Arial" w:cs="Arial"/>
          <w:sz w:val="22"/>
          <w:szCs w:val="22"/>
          <w:lang w:val="en-ID"/>
        </w:rPr>
        <w:t>tipe</w:t>
      </w:r>
      <w:proofErr w:type="spellEnd"/>
      <w:r w:rsidRPr="00DD779C">
        <w:rPr>
          <w:rFonts w:ascii="Arial" w:eastAsia="Arial" w:hAnsi="Arial" w:cs="Arial"/>
          <w:sz w:val="22"/>
          <w:szCs w:val="22"/>
          <w:lang w:val="en-ID"/>
        </w:rPr>
        <w:t xml:space="preserve"> Kaplan fixed pitch </w:t>
      </w:r>
      <w:proofErr w:type="spellStart"/>
      <w:r w:rsidRPr="00DD779C">
        <w:rPr>
          <w:rFonts w:ascii="Arial" w:eastAsia="Arial" w:hAnsi="Arial" w:cs="Arial"/>
          <w:sz w:val="22"/>
          <w:szCs w:val="22"/>
          <w:lang w:val="en-ID"/>
        </w:rPr>
        <w:t>dengan</w:t>
      </w:r>
      <w:proofErr w:type="spellEnd"/>
      <w:r w:rsidRPr="00DD779C">
        <w:rPr>
          <w:rFonts w:ascii="Arial" w:eastAsia="Arial" w:hAnsi="Arial" w:cs="Arial"/>
          <w:sz w:val="22"/>
          <w:szCs w:val="22"/>
          <w:lang w:val="en-ID"/>
        </w:rPr>
        <w:t xml:space="preserve"> target </w:t>
      </w:r>
      <w:proofErr w:type="spellStart"/>
      <w:r w:rsidRPr="00DD779C">
        <w:rPr>
          <w:rFonts w:ascii="Arial" w:eastAsia="Arial" w:hAnsi="Arial" w:cs="Arial"/>
          <w:sz w:val="22"/>
          <w:szCs w:val="22"/>
          <w:lang w:val="en-ID"/>
        </w:rPr>
        <w:t>daya</w:t>
      </w:r>
      <w:proofErr w:type="spellEnd"/>
      <w:r w:rsidRPr="00DD779C">
        <w:rPr>
          <w:rFonts w:ascii="Arial" w:eastAsia="Arial" w:hAnsi="Arial" w:cs="Arial"/>
          <w:sz w:val="22"/>
          <w:szCs w:val="22"/>
          <w:lang w:val="en-ID"/>
        </w:rPr>
        <w:t xml:space="preserve"> ±</w:t>
      </w:r>
      <w:proofErr w:type="gramStart"/>
      <w:r w:rsidRPr="00DD779C">
        <w:rPr>
          <w:rFonts w:ascii="Arial" w:eastAsia="Arial" w:hAnsi="Arial" w:cs="Arial"/>
          <w:sz w:val="22"/>
          <w:szCs w:val="22"/>
          <w:lang w:val="en-ID"/>
        </w:rPr>
        <w:t>100 Watt</w:t>
      </w:r>
      <w:proofErr w:type="gramEnd"/>
      <w:r w:rsidRPr="00DD779C">
        <w:rPr>
          <w:rFonts w:ascii="Arial" w:eastAsia="Arial" w:hAnsi="Arial" w:cs="Arial"/>
          <w:sz w:val="22"/>
          <w:szCs w:val="22"/>
          <w:lang w:val="en-ID"/>
        </w:rPr>
        <w:t xml:space="preserve"> pada </w:t>
      </w:r>
      <w:proofErr w:type="spellStart"/>
      <w:r w:rsidRPr="00DD779C">
        <w:rPr>
          <w:rFonts w:ascii="Arial" w:eastAsia="Arial" w:hAnsi="Arial" w:cs="Arial"/>
          <w:sz w:val="22"/>
          <w:szCs w:val="22"/>
          <w:lang w:val="en-ID"/>
        </w:rPr>
        <w:t>kondisi</w:t>
      </w:r>
      <w:proofErr w:type="spellEnd"/>
      <w:r w:rsidRPr="00DD779C">
        <w:rPr>
          <w:rFonts w:ascii="Arial" w:eastAsia="Arial" w:hAnsi="Arial" w:cs="Arial"/>
          <w:sz w:val="22"/>
          <w:szCs w:val="22"/>
          <w:lang w:val="en-ID"/>
        </w:rPr>
        <w:t xml:space="preserve"> head </w:t>
      </w:r>
      <w:proofErr w:type="spellStart"/>
      <w:r w:rsidRPr="00DD779C">
        <w:rPr>
          <w:rFonts w:ascii="Arial" w:eastAsia="Arial" w:hAnsi="Arial" w:cs="Arial"/>
          <w:sz w:val="22"/>
          <w:szCs w:val="22"/>
          <w:lang w:val="en-ID"/>
        </w:rPr>
        <w:t>rendah</w:t>
      </w:r>
      <w:proofErr w:type="spellEnd"/>
      <w:r w:rsidRPr="00DD779C">
        <w:rPr>
          <w:rFonts w:ascii="Arial" w:eastAsia="Arial" w:hAnsi="Arial" w:cs="Arial"/>
          <w:sz w:val="22"/>
          <w:szCs w:val="22"/>
          <w:lang w:val="en-ID"/>
        </w:rPr>
        <w:t>.</w:t>
      </w:r>
    </w:p>
    <w:p w14:paraId="66A0197A" w14:textId="7B756C2D" w:rsidR="00DD779C" w:rsidRPr="00DD779C" w:rsidRDefault="00DD779C" w:rsidP="00DD779C">
      <w:pPr>
        <w:spacing w:line="360" w:lineRule="auto"/>
        <w:ind w:firstLine="720"/>
        <w:jc w:val="both"/>
        <w:rPr>
          <w:rFonts w:ascii="Arial" w:eastAsia="Arial" w:hAnsi="Arial" w:cs="Arial"/>
          <w:sz w:val="22"/>
          <w:szCs w:val="22"/>
          <w:lang w:val="en-ID"/>
        </w:rPr>
      </w:pPr>
      <w:proofErr w:type="spellStart"/>
      <w:r w:rsidRPr="00DD779C">
        <w:rPr>
          <w:rFonts w:ascii="Arial" w:eastAsia="Arial" w:hAnsi="Arial" w:cs="Arial"/>
          <w:sz w:val="22"/>
          <w:szCs w:val="22"/>
          <w:lang w:val="en-ID"/>
        </w:rPr>
        <w:t>Penelitian</w:t>
      </w:r>
      <w:proofErr w:type="spellEnd"/>
      <w:r w:rsidRPr="00DD779C">
        <w:rPr>
          <w:rFonts w:ascii="Arial" w:eastAsia="Arial" w:hAnsi="Arial" w:cs="Arial"/>
          <w:sz w:val="22"/>
          <w:szCs w:val="22"/>
          <w:lang w:val="en-ID"/>
        </w:rPr>
        <w:t xml:space="preserve"> </w:t>
      </w:r>
      <w:proofErr w:type="spellStart"/>
      <w:r w:rsidRPr="00DD779C">
        <w:rPr>
          <w:rFonts w:ascii="Arial" w:eastAsia="Arial" w:hAnsi="Arial" w:cs="Arial"/>
          <w:sz w:val="22"/>
          <w:szCs w:val="22"/>
          <w:lang w:val="en-ID"/>
        </w:rPr>
        <w:t>dilaksanakan</w:t>
      </w:r>
      <w:proofErr w:type="spellEnd"/>
      <w:r w:rsidRPr="00DD779C">
        <w:rPr>
          <w:rFonts w:ascii="Arial" w:eastAsia="Arial" w:hAnsi="Arial" w:cs="Arial"/>
          <w:sz w:val="22"/>
          <w:szCs w:val="22"/>
          <w:lang w:val="en-ID"/>
        </w:rPr>
        <w:t xml:space="preserve"> di </w:t>
      </w:r>
      <w:r w:rsidR="00BD036F">
        <w:rPr>
          <w:rFonts w:ascii="Arial" w:eastAsia="Arial" w:hAnsi="Arial" w:cs="Arial"/>
          <w:sz w:val="22"/>
          <w:szCs w:val="22"/>
          <w:lang w:val="en-ID"/>
        </w:rPr>
        <w:t>Sungai Brantas</w:t>
      </w:r>
      <w:r w:rsidRPr="00DD779C">
        <w:rPr>
          <w:rFonts w:ascii="Arial" w:eastAsia="Arial" w:hAnsi="Arial" w:cs="Arial"/>
          <w:sz w:val="22"/>
          <w:szCs w:val="22"/>
          <w:lang w:val="en-ID"/>
        </w:rPr>
        <w:t xml:space="preserve">, Kota Batu. </w:t>
      </w:r>
      <w:proofErr w:type="spellStart"/>
      <w:r w:rsidRPr="00DD779C">
        <w:rPr>
          <w:rFonts w:ascii="Arial" w:eastAsia="Arial" w:hAnsi="Arial" w:cs="Arial"/>
          <w:sz w:val="22"/>
          <w:szCs w:val="22"/>
          <w:lang w:val="en-ID"/>
        </w:rPr>
        <w:t>Tahap</w:t>
      </w:r>
      <w:proofErr w:type="spellEnd"/>
      <w:r w:rsidRPr="00DD779C">
        <w:rPr>
          <w:rFonts w:ascii="Arial" w:eastAsia="Arial" w:hAnsi="Arial" w:cs="Arial"/>
          <w:sz w:val="22"/>
          <w:szCs w:val="22"/>
          <w:lang w:val="en-ID"/>
        </w:rPr>
        <w:t xml:space="preserve"> </w:t>
      </w:r>
      <w:proofErr w:type="spellStart"/>
      <w:r w:rsidRPr="00DD779C">
        <w:rPr>
          <w:rFonts w:ascii="Arial" w:eastAsia="Arial" w:hAnsi="Arial" w:cs="Arial"/>
          <w:sz w:val="22"/>
          <w:szCs w:val="22"/>
          <w:lang w:val="en-ID"/>
        </w:rPr>
        <w:t>awal</w:t>
      </w:r>
      <w:proofErr w:type="spellEnd"/>
      <w:r w:rsidRPr="00DD779C">
        <w:rPr>
          <w:rFonts w:ascii="Arial" w:eastAsia="Arial" w:hAnsi="Arial" w:cs="Arial"/>
          <w:sz w:val="22"/>
          <w:szCs w:val="22"/>
          <w:lang w:val="en-ID"/>
        </w:rPr>
        <w:t xml:space="preserve"> </w:t>
      </w:r>
      <w:proofErr w:type="spellStart"/>
      <w:r w:rsidRPr="00DD779C">
        <w:rPr>
          <w:rFonts w:ascii="Arial" w:eastAsia="Arial" w:hAnsi="Arial" w:cs="Arial"/>
          <w:sz w:val="22"/>
          <w:szCs w:val="22"/>
          <w:lang w:val="en-ID"/>
        </w:rPr>
        <w:t>dilakukan</w:t>
      </w:r>
      <w:proofErr w:type="spellEnd"/>
      <w:r w:rsidRPr="00DD779C">
        <w:rPr>
          <w:rFonts w:ascii="Arial" w:eastAsia="Arial" w:hAnsi="Arial" w:cs="Arial"/>
          <w:sz w:val="22"/>
          <w:szCs w:val="22"/>
          <w:lang w:val="en-ID"/>
        </w:rPr>
        <w:t xml:space="preserve"> </w:t>
      </w:r>
      <w:proofErr w:type="spellStart"/>
      <w:r w:rsidRPr="00DD779C">
        <w:rPr>
          <w:rFonts w:ascii="Arial" w:eastAsia="Arial" w:hAnsi="Arial" w:cs="Arial"/>
          <w:sz w:val="22"/>
          <w:szCs w:val="22"/>
          <w:lang w:val="en-ID"/>
        </w:rPr>
        <w:t>pengukuran</w:t>
      </w:r>
      <w:proofErr w:type="spellEnd"/>
      <w:r w:rsidRPr="00DD779C">
        <w:rPr>
          <w:rFonts w:ascii="Arial" w:eastAsia="Arial" w:hAnsi="Arial" w:cs="Arial"/>
          <w:sz w:val="22"/>
          <w:szCs w:val="22"/>
          <w:lang w:val="en-ID"/>
        </w:rPr>
        <w:t xml:space="preserve"> debit dan head </w:t>
      </w:r>
      <w:proofErr w:type="spellStart"/>
      <w:r w:rsidRPr="00DD779C">
        <w:rPr>
          <w:rFonts w:ascii="Arial" w:eastAsia="Arial" w:hAnsi="Arial" w:cs="Arial"/>
          <w:sz w:val="22"/>
          <w:szCs w:val="22"/>
          <w:lang w:val="en-ID"/>
        </w:rPr>
        <w:t>menggunakan</w:t>
      </w:r>
      <w:proofErr w:type="spellEnd"/>
      <w:r w:rsidRPr="00DD779C">
        <w:rPr>
          <w:rFonts w:ascii="Arial" w:eastAsia="Arial" w:hAnsi="Arial" w:cs="Arial"/>
          <w:sz w:val="22"/>
          <w:szCs w:val="22"/>
          <w:lang w:val="en-ID"/>
        </w:rPr>
        <w:t xml:space="preserve"> </w:t>
      </w:r>
      <w:proofErr w:type="spellStart"/>
      <w:r w:rsidRPr="00DD779C">
        <w:rPr>
          <w:rFonts w:ascii="Arial" w:eastAsia="Arial" w:hAnsi="Arial" w:cs="Arial"/>
          <w:sz w:val="22"/>
          <w:szCs w:val="22"/>
          <w:lang w:val="en-ID"/>
        </w:rPr>
        <w:t>metode</w:t>
      </w:r>
      <w:proofErr w:type="spellEnd"/>
      <w:r w:rsidRPr="00DD779C">
        <w:rPr>
          <w:rFonts w:ascii="Arial" w:eastAsia="Arial" w:hAnsi="Arial" w:cs="Arial"/>
          <w:sz w:val="22"/>
          <w:szCs w:val="22"/>
          <w:lang w:val="en-ID"/>
        </w:rPr>
        <w:t xml:space="preserve"> </w:t>
      </w:r>
      <w:proofErr w:type="spellStart"/>
      <w:r w:rsidRPr="00DD779C">
        <w:rPr>
          <w:rFonts w:ascii="Arial" w:eastAsia="Arial" w:hAnsi="Arial" w:cs="Arial"/>
          <w:sz w:val="22"/>
          <w:szCs w:val="22"/>
          <w:lang w:val="en-ID"/>
        </w:rPr>
        <w:t>volumetrik</w:t>
      </w:r>
      <w:proofErr w:type="spellEnd"/>
      <w:r w:rsidRPr="00DD779C">
        <w:rPr>
          <w:rFonts w:ascii="Arial" w:eastAsia="Arial" w:hAnsi="Arial" w:cs="Arial"/>
          <w:sz w:val="22"/>
          <w:szCs w:val="22"/>
          <w:lang w:val="en-ID"/>
        </w:rPr>
        <w:t xml:space="preserve"> dan water level. </w:t>
      </w:r>
      <w:proofErr w:type="spellStart"/>
      <w:r w:rsidRPr="00DD779C">
        <w:rPr>
          <w:rFonts w:ascii="Arial" w:eastAsia="Arial" w:hAnsi="Arial" w:cs="Arial"/>
          <w:sz w:val="22"/>
          <w:szCs w:val="22"/>
          <w:lang w:val="en-ID"/>
        </w:rPr>
        <w:t>Selanjutnya</w:t>
      </w:r>
      <w:proofErr w:type="spellEnd"/>
      <w:r w:rsidRPr="00DD779C">
        <w:rPr>
          <w:rFonts w:ascii="Arial" w:eastAsia="Arial" w:hAnsi="Arial" w:cs="Arial"/>
          <w:sz w:val="22"/>
          <w:szCs w:val="22"/>
          <w:lang w:val="en-ID"/>
        </w:rPr>
        <w:t xml:space="preserve"> </w:t>
      </w:r>
      <w:proofErr w:type="spellStart"/>
      <w:r w:rsidRPr="00DD779C">
        <w:rPr>
          <w:rFonts w:ascii="Arial" w:eastAsia="Arial" w:hAnsi="Arial" w:cs="Arial"/>
          <w:sz w:val="22"/>
          <w:szCs w:val="22"/>
          <w:lang w:val="en-ID"/>
        </w:rPr>
        <w:t>dilakukan</w:t>
      </w:r>
      <w:proofErr w:type="spellEnd"/>
      <w:r w:rsidRPr="00DD779C">
        <w:rPr>
          <w:rFonts w:ascii="Arial" w:eastAsia="Arial" w:hAnsi="Arial" w:cs="Arial"/>
          <w:sz w:val="22"/>
          <w:szCs w:val="22"/>
          <w:lang w:val="en-ID"/>
        </w:rPr>
        <w:t xml:space="preserve"> </w:t>
      </w:r>
      <w:proofErr w:type="spellStart"/>
      <w:r w:rsidRPr="00DD779C">
        <w:rPr>
          <w:rFonts w:ascii="Arial" w:eastAsia="Arial" w:hAnsi="Arial" w:cs="Arial"/>
          <w:sz w:val="22"/>
          <w:szCs w:val="22"/>
          <w:lang w:val="en-ID"/>
        </w:rPr>
        <w:t>perancangan</w:t>
      </w:r>
      <w:proofErr w:type="spellEnd"/>
      <w:r w:rsidRPr="00DD779C">
        <w:rPr>
          <w:rFonts w:ascii="Arial" w:eastAsia="Arial" w:hAnsi="Arial" w:cs="Arial"/>
          <w:sz w:val="22"/>
          <w:szCs w:val="22"/>
          <w:lang w:val="en-ID"/>
        </w:rPr>
        <w:t xml:space="preserve"> </w:t>
      </w:r>
      <w:proofErr w:type="spellStart"/>
      <w:r w:rsidRPr="00DD779C">
        <w:rPr>
          <w:rFonts w:ascii="Arial" w:eastAsia="Arial" w:hAnsi="Arial" w:cs="Arial"/>
          <w:sz w:val="22"/>
          <w:szCs w:val="22"/>
          <w:lang w:val="en-ID"/>
        </w:rPr>
        <w:t>turbin</w:t>
      </w:r>
      <w:proofErr w:type="spellEnd"/>
      <w:r w:rsidRPr="00DD779C">
        <w:rPr>
          <w:rFonts w:ascii="Arial" w:eastAsia="Arial" w:hAnsi="Arial" w:cs="Arial"/>
          <w:sz w:val="22"/>
          <w:szCs w:val="22"/>
          <w:lang w:val="en-ID"/>
        </w:rPr>
        <w:t xml:space="preserve"> </w:t>
      </w:r>
      <w:proofErr w:type="spellStart"/>
      <w:r w:rsidRPr="00DD779C">
        <w:rPr>
          <w:rFonts w:ascii="Arial" w:eastAsia="Arial" w:hAnsi="Arial" w:cs="Arial"/>
          <w:sz w:val="22"/>
          <w:szCs w:val="22"/>
          <w:lang w:val="en-ID"/>
        </w:rPr>
        <w:t>dengan</w:t>
      </w:r>
      <w:proofErr w:type="spellEnd"/>
      <w:r w:rsidRPr="00DD779C">
        <w:rPr>
          <w:rFonts w:ascii="Arial" w:eastAsia="Arial" w:hAnsi="Arial" w:cs="Arial"/>
          <w:sz w:val="22"/>
          <w:szCs w:val="22"/>
          <w:lang w:val="en-ID"/>
        </w:rPr>
        <w:t xml:space="preserve"> parameter </w:t>
      </w:r>
      <w:proofErr w:type="spellStart"/>
      <w:r w:rsidRPr="00DD779C">
        <w:rPr>
          <w:rFonts w:ascii="Arial" w:eastAsia="Arial" w:hAnsi="Arial" w:cs="Arial"/>
          <w:sz w:val="22"/>
          <w:szCs w:val="22"/>
          <w:lang w:val="en-ID"/>
        </w:rPr>
        <w:t>utama</w:t>
      </w:r>
      <w:proofErr w:type="spellEnd"/>
      <w:r w:rsidRPr="00DD779C">
        <w:rPr>
          <w:rFonts w:ascii="Arial" w:eastAsia="Arial" w:hAnsi="Arial" w:cs="Arial"/>
          <w:sz w:val="22"/>
          <w:szCs w:val="22"/>
          <w:lang w:val="en-ID"/>
        </w:rPr>
        <w:t xml:space="preserve"> </w:t>
      </w:r>
      <w:proofErr w:type="spellStart"/>
      <w:r w:rsidRPr="00DD779C">
        <w:rPr>
          <w:rFonts w:ascii="Arial" w:eastAsia="Arial" w:hAnsi="Arial" w:cs="Arial"/>
          <w:sz w:val="22"/>
          <w:szCs w:val="22"/>
          <w:lang w:val="en-ID"/>
        </w:rPr>
        <w:t>meliputi</w:t>
      </w:r>
      <w:proofErr w:type="spellEnd"/>
      <w:r w:rsidRPr="00DD779C">
        <w:rPr>
          <w:rFonts w:ascii="Arial" w:eastAsia="Arial" w:hAnsi="Arial" w:cs="Arial"/>
          <w:sz w:val="22"/>
          <w:szCs w:val="22"/>
          <w:lang w:val="en-ID"/>
        </w:rPr>
        <w:t xml:space="preserve"> diameter runner, </w:t>
      </w:r>
      <w:proofErr w:type="spellStart"/>
      <w:r w:rsidRPr="00DD779C">
        <w:rPr>
          <w:rFonts w:ascii="Arial" w:eastAsia="Arial" w:hAnsi="Arial" w:cs="Arial"/>
          <w:sz w:val="22"/>
          <w:szCs w:val="22"/>
          <w:lang w:val="en-ID"/>
        </w:rPr>
        <w:t>jumlah</w:t>
      </w:r>
      <w:proofErr w:type="spellEnd"/>
      <w:r w:rsidRPr="00DD779C">
        <w:rPr>
          <w:rFonts w:ascii="Arial" w:eastAsia="Arial" w:hAnsi="Arial" w:cs="Arial"/>
          <w:sz w:val="22"/>
          <w:szCs w:val="22"/>
          <w:lang w:val="en-ID"/>
        </w:rPr>
        <w:t xml:space="preserve"> </w:t>
      </w:r>
      <w:proofErr w:type="spellStart"/>
      <w:r w:rsidRPr="00DD779C">
        <w:rPr>
          <w:rFonts w:ascii="Arial" w:eastAsia="Arial" w:hAnsi="Arial" w:cs="Arial"/>
          <w:sz w:val="22"/>
          <w:szCs w:val="22"/>
          <w:lang w:val="en-ID"/>
        </w:rPr>
        <w:t>sudu</w:t>
      </w:r>
      <w:proofErr w:type="spellEnd"/>
      <w:r w:rsidRPr="00DD779C">
        <w:rPr>
          <w:rFonts w:ascii="Arial" w:eastAsia="Arial" w:hAnsi="Arial" w:cs="Arial"/>
          <w:sz w:val="22"/>
          <w:szCs w:val="22"/>
          <w:lang w:val="en-ID"/>
        </w:rPr>
        <w:t xml:space="preserve">, </w:t>
      </w:r>
      <w:proofErr w:type="spellStart"/>
      <w:r w:rsidRPr="00DD779C">
        <w:rPr>
          <w:rFonts w:ascii="Arial" w:eastAsia="Arial" w:hAnsi="Arial" w:cs="Arial"/>
          <w:sz w:val="22"/>
          <w:szCs w:val="22"/>
          <w:lang w:val="en-ID"/>
        </w:rPr>
        <w:t>sudut</w:t>
      </w:r>
      <w:proofErr w:type="spellEnd"/>
      <w:r w:rsidRPr="00DD779C">
        <w:rPr>
          <w:rFonts w:ascii="Arial" w:eastAsia="Arial" w:hAnsi="Arial" w:cs="Arial"/>
          <w:sz w:val="22"/>
          <w:szCs w:val="22"/>
          <w:lang w:val="en-ID"/>
        </w:rPr>
        <w:t xml:space="preserve"> </w:t>
      </w:r>
      <w:proofErr w:type="spellStart"/>
      <w:r w:rsidRPr="00DD779C">
        <w:rPr>
          <w:rFonts w:ascii="Arial" w:eastAsia="Arial" w:hAnsi="Arial" w:cs="Arial"/>
          <w:sz w:val="22"/>
          <w:szCs w:val="22"/>
          <w:lang w:val="en-ID"/>
        </w:rPr>
        <w:t>sudu</w:t>
      </w:r>
      <w:proofErr w:type="spellEnd"/>
      <w:r w:rsidRPr="00DD779C">
        <w:rPr>
          <w:rFonts w:ascii="Arial" w:eastAsia="Arial" w:hAnsi="Arial" w:cs="Arial"/>
          <w:sz w:val="22"/>
          <w:szCs w:val="22"/>
          <w:lang w:val="en-ID"/>
        </w:rPr>
        <w:t xml:space="preserve">, </w:t>
      </w:r>
      <w:proofErr w:type="spellStart"/>
      <w:r w:rsidRPr="00DD779C">
        <w:rPr>
          <w:rFonts w:ascii="Arial" w:eastAsia="Arial" w:hAnsi="Arial" w:cs="Arial"/>
          <w:sz w:val="22"/>
          <w:szCs w:val="22"/>
          <w:lang w:val="en-ID"/>
        </w:rPr>
        <w:t>serta</w:t>
      </w:r>
      <w:proofErr w:type="spellEnd"/>
      <w:r w:rsidRPr="00DD779C">
        <w:rPr>
          <w:rFonts w:ascii="Arial" w:eastAsia="Arial" w:hAnsi="Arial" w:cs="Arial"/>
          <w:sz w:val="22"/>
          <w:szCs w:val="22"/>
          <w:lang w:val="en-ID"/>
        </w:rPr>
        <w:t xml:space="preserve"> </w:t>
      </w:r>
      <w:proofErr w:type="spellStart"/>
      <w:r w:rsidRPr="00DD779C">
        <w:rPr>
          <w:rFonts w:ascii="Arial" w:eastAsia="Arial" w:hAnsi="Arial" w:cs="Arial"/>
          <w:sz w:val="22"/>
          <w:szCs w:val="22"/>
          <w:lang w:val="en-ID"/>
        </w:rPr>
        <w:t>sistem</w:t>
      </w:r>
      <w:proofErr w:type="spellEnd"/>
      <w:r w:rsidRPr="00DD779C">
        <w:rPr>
          <w:rFonts w:ascii="Arial" w:eastAsia="Arial" w:hAnsi="Arial" w:cs="Arial"/>
          <w:sz w:val="22"/>
          <w:szCs w:val="22"/>
          <w:lang w:val="en-ID"/>
        </w:rPr>
        <w:t xml:space="preserve"> </w:t>
      </w:r>
      <w:proofErr w:type="spellStart"/>
      <w:r w:rsidRPr="00DD779C">
        <w:rPr>
          <w:rFonts w:ascii="Arial" w:eastAsia="Arial" w:hAnsi="Arial" w:cs="Arial"/>
          <w:sz w:val="22"/>
          <w:szCs w:val="22"/>
          <w:lang w:val="en-ID"/>
        </w:rPr>
        <w:t>transmisi</w:t>
      </w:r>
      <w:proofErr w:type="spellEnd"/>
      <w:r w:rsidRPr="00DD779C">
        <w:rPr>
          <w:rFonts w:ascii="Arial" w:eastAsia="Arial" w:hAnsi="Arial" w:cs="Arial"/>
          <w:sz w:val="22"/>
          <w:szCs w:val="22"/>
          <w:lang w:val="en-ID"/>
        </w:rPr>
        <w:t>.</w:t>
      </w:r>
    </w:p>
    <w:p w14:paraId="2F2F5D1A" w14:textId="5EA64F25" w:rsidR="00D7063C" w:rsidRDefault="00DD779C" w:rsidP="00DD779C">
      <w:pPr>
        <w:spacing w:line="360" w:lineRule="auto"/>
        <w:ind w:firstLine="709"/>
        <w:jc w:val="both"/>
        <w:rPr>
          <w:sz w:val="12"/>
          <w:szCs w:val="12"/>
        </w:rPr>
      </w:pPr>
      <w:proofErr w:type="spellStart"/>
      <w:r w:rsidRPr="00DD779C">
        <w:rPr>
          <w:rFonts w:ascii="Arial" w:eastAsia="Arial" w:hAnsi="Arial" w:cs="Arial"/>
          <w:sz w:val="22"/>
          <w:szCs w:val="22"/>
          <w:lang w:val="en-ID"/>
        </w:rPr>
        <w:t>Validasi</w:t>
      </w:r>
      <w:proofErr w:type="spellEnd"/>
      <w:r w:rsidRPr="00DD779C">
        <w:rPr>
          <w:rFonts w:ascii="Arial" w:eastAsia="Arial" w:hAnsi="Arial" w:cs="Arial"/>
          <w:sz w:val="22"/>
          <w:szCs w:val="22"/>
          <w:lang w:val="en-ID"/>
        </w:rPr>
        <w:t xml:space="preserve"> </w:t>
      </w:r>
      <w:proofErr w:type="spellStart"/>
      <w:r w:rsidRPr="00DD779C">
        <w:rPr>
          <w:rFonts w:ascii="Arial" w:eastAsia="Arial" w:hAnsi="Arial" w:cs="Arial"/>
          <w:sz w:val="22"/>
          <w:szCs w:val="22"/>
          <w:lang w:val="en-ID"/>
        </w:rPr>
        <w:t>desain</w:t>
      </w:r>
      <w:proofErr w:type="spellEnd"/>
      <w:r w:rsidRPr="00DD779C">
        <w:rPr>
          <w:rFonts w:ascii="Arial" w:eastAsia="Arial" w:hAnsi="Arial" w:cs="Arial"/>
          <w:sz w:val="22"/>
          <w:szCs w:val="22"/>
          <w:lang w:val="en-ID"/>
        </w:rPr>
        <w:t xml:space="preserve"> </w:t>
      </w:r>
      <w:proofErr w:type="spellStart"/>
      <w:r w:rsidRPr="00DD779C">
        <w:rPr>
          <w:rFonts w:ascii="Arial" w:eastAsia="Arial" w:hAnsi="Arial" w:cs="Arial"/>
          <w:sz w:val="22"/>
          <w:szCs w:val="22"/>
          <w:lang w:val="en-ID"/>
        </w:rPr>
        <w:t>dilakukan</w:t>
      </w:r>
      <w:proofErr w:type="spellEnd"/>
      <w:r w:rsidRPr="00DD779C">
        <w:rPr>
          <w:rFonts w:ascii="Arial" w:eastAsia="Arial" w:hAnsi="Arial" w:cs="Arial"/>
          <w:sz w:val="22"/>
          <w:szCs w:val="22"/>
          <w:lang w:val="en-ID"/>
        </w:rPr>
        <w:t xml:space="preserve"> </w:t>
      </w:r>
      <w:proofErr w:type="spellStart"/>
      <w:r w:rsidRPr="00DD779C">
        <w:rPr>
          <w:rFonts w:ascii="Arial" w:eastAsia="Arial" w:hAnsi="Arial" w:cs="Arial"/>
          <w:sz w:val="22"/>
          <w:szCs w:val="22"/>
          <w:lang w:val="en-ID"/>
        </w:rPr>
        <w:t>melalui</w:t>
      </w:r>
      <w:proofErr w:type="spellEnd"/>
      <w:r w:rsidRPr="00DD779C">
        <w:rPr>
          <w:rFonts w:ascii="Arial" w:eastAsia="Arial" w:hAnsi="Arial" w:cs="Arial"/>
          <w:sz w:val="22"/>
          <w:szCs w:val="22"/>
          <w:lang w:val="en-ID"/>
        </w:rPr>
        <w:t xml:space="preserve"> </w:t>
      </w:r>
      <w:proofErr w:type="spellStart"/>
      <w:r w:rsidRPr="00DD779C">
        <w:rPr>
          <w:rFonts w:ascii="Arial" w:eastAsia="Arial" w:hAnsi="Arial" w:cs="Arial"/>
          <w:sz w:val="22"/>
          <w:szCs w:val="22"/>
          <w:lang w:val="en-ID"/>
        </w:rPr>
        <w:t>simulasi</w:t>
      </w:r>
      <w:proofErr w:type="spellEnd"/>
      <w:r w:rsidRPr="00DD779C">
        <w:rPr>
          <w:rFonts w:ascii="Arial" w:eastAsia="Arial" w:hAnsi="Arial" w:cs="Arial"/>
          <w:sz w:val="22"/>
          <w:szCs w:val="22"/>
          <w:lang w:val="en-ID"/>
        </w:rPr>
        <w:t xml:space="preserve"> CFD </w:t>
      </w:r>
      <w:proofErr w:type="spellStart"/>
      <w:r w:rsidRPr="00DD779C">
        <w:rPr>
          <w:rFonts w:ascii="Arial" w:eastAsia="Arial" w:hAnsi="Arial" w:cs="Arial"/>
          <w:sz w:val="22"/>
          <w:szCs w:val="22"/>
          <w:lang w:val="en-ID"/>
        </w:rPr>
        <w:t>untuk</w:t>
      </w:r>
      <w:proofErr w:type="spellEnd"/>
      <w:r w:rsidRPr="00DD779C">
        <w:rPr>
          <w:rFonts w:ascii="Arial" w:eastAsia="Arial" w:hAnsi="Arial" w:cs="Arial"/>
          <w:sz w:val="22"/>
          <w:szCs w:val="22"/>
          <w:lang w:val="en-ID"/>
        </w:rPr>
        <w:t xml:space="preserve"> </w:t>
      </w:r>
      <w:proofErr w:type="spellStart"/>
      <w:r w:rsidRPr="00DD779C">
        <w:rPr>
          <w:rFonts w:ascii="Arial" w:eastAsia="Arial" w:hAnsi="Arial" w:cs="Arial"/>
          <w:sz w:val="22"/>
          <w:szCs w:val="22"/>
          <w:lang w:val="en-ID"/>
        </w:rPr>
        <w:t>analisis</w:t>
      </w:r>
      <w:proofErr w:type="spellEnd"/>
      <w:r w:rsidRPr="00DD779C">
        <w:rPr>
          <w:rFonts w:ascii="Arial" w:eastAsia="Arial" w:hAnsi="Arial" w:cs="Arial"/>
          <w:sz w:val="22"/>
          <w:szCs w:val="22"/>
          <w:lang w:val="en-ID"/>
        </w:rPr>
        <w:t xml:space="preserve"> </w:t>
      </w:r>
      <w:proofErr w:type="spellStart"/>
      <w:r w:rsidRPr="00DD779C">
        <w:rPr>
          <w:rFonts w:ascii="Arial" w:eastAsia="Arial" w:hAnsi="Arial" w:cs="Arial"/>
          <w:sz w:val="22"/>
          <w:szCs w:val="22"/>
          <w:lang w:val="en-ID"/>
        </w:rPr>
        <w:t>aliran</w:t>
      </w:r>
      <w:proofErr w:type="spellEnd"/>
      <w:r w:rsidRPr="00DD779C">
        <w:rPr>
          <w:rFonts w:ascii="Arial" w:eastAsia="Arial" w:hAnsi="Arial" w:cs="Arial"/>
          <w:sz w:val="22"/>
          <w:szCs w:val="22"/>
          <w:lang w:val="en-ID"/>
        </w:rPr>
        <w:t xml:space="preserve"> dan torsi, </w:t>
      </w:r>
      <w:proofErr w:type="spellStart"/>
      <w:r w:rsidRPr="00DD779C">
        <w:rPr>
          <w:rFonts w:ascii="Arial" w:eastAsia="Arial" w:hAnsi="Arial" w:cs="Arial"/>
          <w:sz w:val="22"/>
          <w:szCs w:val="22"/>
          <w:lang w:val="en-ID"/>
        </w:rPr>
        <w:t>serta</w:t>
      </w:r>
      <w:proofErr w:type="spellEnd"/>
      <w:r w:rsidRPr="00DD779C">
        <w:rPr>
          <w:rFonts w:ascii="Arial" w:eastAsia="Arial" w:hAnsi="Arial" w:cs="Arial"/>
          <w:sz w:val="22"/>
          <w:szCs w:val="22"/>
          <w:lang w:val="en-ID"/>
        </w:rPr>
        <w:t xml:space="preserve"> FEA </w:t>
      </w:r>
      <w:proofErr w:type="spellStart"/>
      <w:r w:rsidRPr="00DD779C">
        <w:rPr>
          <w:rFonts w:ascii="Arial" w:eastAsia="Arial" w:hAnsi="Arial" w:cs="Arial"/>
          <w:sz w:val="22"/>
          <w:szCs w:val="22"/>
          <w:lang w:val="en-ID"/>
        </w:rPr>
        <w:t>untuk</w:t>
      </w:r>
      <w:proofErr w:type="spellEnd"/>
      <w:r w:rsidRPr="00DD779C">
        <w:rPr>
          <w:rFonts w:ascii="Arial" w:eastAsia="Arial" w:hAnsi="Arial" w:cs="Arial"/>
          <w:sz w:val="22"/>
          <w:szCs w:val="22"/>
          <w:lang w:val="en-ID"/>
        </w:rPr>
        <w:t xml:space="preserve"> </w:t>
      </w:r>
      <w:proofErr w:type="spellStart"/>
      <w:r w:rsidRPr="00DD779C">
        <w:rPr>
          <w:rFonts w:ascii="Arial" w:eastAsia="Arial" w:hAnsi="Arial" w:cs="Arial"/>
          <w:sz w:val="22"/>
          <w:szCs w:val="22"/>
          <w:lang w:val="en-ID"/>
        </w:rPr>
        <w:t>analisis</w:t>
      </w:r>
      <w:proofErr w:type="spellEnd"/>
      <w:r w:rsidRPr="00DD779C">
        <w:rPr>
          <w:rFonts w:ascii="Arial" w:eastAsia="Arial" w:hAnsi="Arial" w:cs="Arial"/>
          <w:sz w:val="22"/>
          <w:szCs w:val="22"/>
          <w:lang w:val="en-ID"/>
        </w:rPr>
        <w:t xml:space="preserve"> </w:t>
      </w:r>
      <w:proofErr w:type="spellStart"/>
      <w:r w:rsidRPr="00DD779C">
        <w:rPr>
          <w:rFonts w:ascii="Arial" w:eastAsia="Arial" w:hAnsi="Arial" w:cs="Arial"/>
          <w:sz w:val="22"/>
          <w:szCs w:val="22"/>
          <w:lang w:val="en-ID"/>
        </w:rPr>
        <w:t>kekuatan</w:t>
      </w:r>
      <w:proofErr w:type="spellEnd"/>
      <w:r w:rsidRPr="00DD779C">
        <w:rPr>
          <w:rFonts w:ascii="Arial" w:eastAsia="Arial" w:hAnsi="Arial" w:cs="Arial"/>
          <w:sz w:val="22"/>
          <w:szCs w:val="22"/>
          <w:lang w:val="en-ID"/>
        </w:rPr>
        <w:t xml:space="preserve"> </w:t>
      </w:r>
      <w:proofErr w:type="spellStart"/>
      <w:r w:rsidRPr="00DD779C">
        <w:rPr>
          <w:rFonts w:ascii="Arial" w:eastAsia="Arial" w:hAnsi="Arial" w:cs="Arial"/>
          <w:sz w:val="22"/>
          <w:szCs w:val="22"/>
          <w:lang w:val="en-ID"/>
        </w:rPr>
        <w:t>struktur</w:t>
      </w:r>
      <w:proofErr w:type="spellEnd"/>
      <w:r w:rsidRPr="00DD779C">
        <w:rPr>
          <w:rFonts w:ascii="Arial" w:eastAsia="Arial" w:hAnsi="Arial" w:cs="Arial"/>
          <w:sz w:val="22"/>
          <w:szCs w:val="22"/>
          <w:lang w:val="en-ID"/>
        </w:rPr>
        <w:t xml:space="preserve">. </w:t>
      </w:r>
      <w:proofErr w:type="spellStart"/>
      <w:r w:rsidRPr="00DD779C">
        <w:rPr>
          <w:rFonts w:ascii="Arial" w:eastAsia="Arial" w:hAnsi="Arial" w:cs="Arial"/>
          <w:sz w:val="22"/>
          <w:szCs w:val="22"/>
          <w:lang w:val="en-ID"/>
        </w:rPr>
        <w:t>Setelah</w:t>
      </w:r>
      <w:proofErr w:type="spellEnd"/>
      <w:r w:rsidRPr="00DD779C">
        <w:rPr>
          <w:rFonts w:ascii="Arial" w:eastAsia="Arial" w:hAnsi="Arial" w:cs="Arial"/>
          <w:sz w:val="22"/>
          <w:szCs w:val="22"/>
          <w:lang w:val="en-ID"/>
        </w:rPr>
        <w:t xml:space="preserve"> </w:t>
      </w:r>
      <w:proofErr w:type="spellStart"/>
      <w:r w:rsidRPr="00DD779C">
        <w:rPr>
          <w:rFonts w:ascii="Arial" w:eastAsia="Arial" w:hAnsi="Arial" w:cs="Arial"/>
          <w:sz w:val="22"/>
          <w:szCs w:val="22"/>
          <w:lang w:val="en-ID"/>
        </w:rPr>
        <w:t>itu</w:t>
      </w:r>
      <w:proofErr w:type="spellEnd"/>
      <w:r w:rsidRPr="00DD779C">
        <w:rPr>
          <w:rFonts w:ascii="Arial" w:eastAsia="Arial" w:hAnsi="Arial" w:cs="Arial"/>
          <w:sz w:val="22"/>
          <w:szCs w:val="22"/>
          <w:lang w:val="en-ID"/>
        </w:rPr>
        <w:t xml:space="preserve"> </w:t>
      </w:r>
      <w:proofErr w:type="spellStart"/>
      <w:r w:rsidRPr="00DD779C">
        <w:rPr>
          <w:rFonts w:ascii="Arial" w:eastAsia="Arial" w:hAnsi="Arial" w:cs="Arial"/>
          <w:sz w:val="22"/>
          <w:szCs w:val="22"/>
          <w:lang w:val="en-ID"/>
        </w:rPr>
        <w:t>dilakukan</w:t>
      </w:r>
      <w:proofErr w:type="spellEnd"/>
      <w:r w:rsidRPr="00DD779C">
        <w:rPr>
          <w:rFonts w:ascii="Arial" w:eastAsia="Arial" w:hAnsi="Arial" w:cs="Arial"/>
          <w:sz w:val="22"/>
          <w:szCs w:val="22"/>
          <w:lang w:val="en-ID"/>
        </w:rPr>
        <w:t xml:space="preserve"> </w:t>
      </w:r>
      <w:proofErr w:type="spellStart"/>
      <w:r w:rsidRPr="00DD779C">
        <w:rPr>
          <w:rFonts w:ascii="Arial" w:eastAsia="Arial" w:hAnsi="Arial" w:cs="Arial"/>
          <w:sz w:val="22"/>
          <w:szCs w:val="22"/>
          <w:lang w:val="en-ID"/>
        </w:rPr>
        <w:t>pembuatan</w:t>
      </w:r>
      <w:proofErr w:type="spellEnd"/>
      <w:r w:rsidRPr="00DD779C">
        <w:rPr>
          <w:rFonts w:ascii="Arial" w:eastAsia="Arial" w:hAnsi="Arial" w:cs="Arial"/>
          <w:sz w:val="22"/>
          <w:szCs w:val="22"/>
          <w:lang w:val="en-ID"/>
        </w:rPr>
        <w:t xml:space="preserve"> </w:t>
      </w:r>
      <w:proofErr w:type="spellStart"/>
      <w:r w:rsidRPr="00DD779C">
        <w:rPr>
          <w:rFonts w:ascii="Arial" w:eastAsia="Arial" w:hAnsi="Arial" w:cs="Arial"/>
          <w:sz w:val="22"/>
          <w:szCs w:val="22"/>
          <w:lang w:val="en-ID"/>
        </w:rPr>
        <w:t>prototipe</w:t>
      </w:r>
      <w:proofErr w:type="spellEnd"/>
      <w:r w:rsidRPr="00DD779C">
        <w:rPr>
          <w:rFonts w:ascii="Arial" w:eastAsia="Arial" w:hAnsi="Arial" w:cs="Arial"/>
          <w:sz w:val="22"/>
          <w:szCs w:val="22"/>
          <w:lang w:val="en-ID"/>
        </w:rPr>
        <w:t xml:space="preserve"> dan </w:t>
      </w:r>
      <w:proofErr w:type="spellStart"/>
      <w:r w:rsidRPr="00DD779C">
        <w:rPr>
          <w:rFonts w:ascii="Arial" w:eastAsia="Arial" w:hAnsi="Arial" w:cs="Arial"/>
          <w:sz w:val="22"/>
          <w:szCs w:val="22"/>
          <w:lang w:val="en-ID"/>
        </w:rPr>
        <w:t>pengujian</w:t>
      </w:r>
      <w:proofErr w:type="spellEnd"/>
      <w:r w:rsidRPr="00DD779C">
        <w:rPr>
          <w:rFonts w:ascii="Arial" w:eastAsia="Arial" w:hAnsi="Arial" w:cs="Arial"/>
          <w:sz w:val="22"/>
          <w:szCs w:val="22"/>
          <w:lang w:val="en-ID"/>
        </w:rPr>
        <w:t xml:space="preserve"> </w:t>
      </w:r>
      <w:proofErr w:type="spellStart"/>
      <w:r w:rsidRPr="00DD779C">
        <w:rPr>
          <w:rFonts w:ascii="Arial" w:eastAsia="Arial" w:hAnsi="Arial" w:cs="Arial"/>
          <w:sz w:val="22"/>
          <w:szCs w:val="22"/>
          <w:lang w:val="en-ID"/>
        </w:rPr>
        <w:t>eksperimen</w:t>
      </w:r>
      <w:proofErr w:type="spellEnd"/>
      <w:r w:rsidRPr="00DD779C">
        <w:rPr>
          <w:rFonts w:ascii="Arial" w:eastAsia="Arial" w:hAnsi="Arial" w:cs="Arial"/>
          <w:sz w:val="22"/>
          <w:szCs w:val="22"/>
          <w:lang w:val="en-ID"/>
        </w:rPr>
        <w:t xml:space="preserve"> </w:t>
      </w:r>
      <w:proofErr w:type="spellStart"/>
      <w:r w:rsidRPr="00DD779C">
        <w:rPr>
          <w:rFonts w:ascii="Arial" w:eastAsia="Arial" w:hAnsi="Arial" w:cs="Arial"/>
          <w:sz w:val="22"/>
          <w:szCs w:val="22"/>
          <w:lang w:val="en-ID"/>
        </w:rPr>
        <w:t>dengan</w:t>
      </w:r>
      <w:proofErr w:type="spellEnd"/>
      <w:r w:rsidRPr="00DD779C">
        <w:rPr>
          <w:rFonts w:ascii="Arial" w:eastAsia="Arial" w:hAnsi="Arial" w:cs="Arial"/>
          <w:sz w:val="22"/>
          <w:szCs w:val="22"/>
          <w:lang w:val="en-ID"/>
        </w:rPr>
        <w:t xml:space="preserve"> </w:t>
      </w:r>
      <w:proofErr w:type="spellStart"/>
      <w:r w:rsidRPr="00DD779C">
        <w:rPr>
          <w:rFonts w:ascii="Arial" w:eastAsia="Arial" w:hAnsi="Arial" w:cs="Arial"/>
          <w:sz w:val="22"/>
          <w:szCs w:val="22"/>
          <w:lang w:val="en-ID"/>
        </w:rPr>
        <w:t>mengukur</w:t>
      </w:r>
      <w:proofErr w:type="spellEnd"/>
      <w:r w:rsidRPr="00DD779C">
        <w:rPr>
          <w:rFonts w:ascii="Arial" w:eastAsia="Arial" w:hAnsi="Arial" w:cs="Arial"/>
          <w:sz w:val="22"/>
          <w:szCs w:val="22"/>
          <w:lang w:val="en-ID"/>
        </w:rPr>
        <w:t xml:space="preserve"> RPM, </w:t>
      </w:r>
      <w:proofErr w:type="spellStart"/>
      <w:r w:rsidRPr="00DD779C">
        <w:rPr>
          <w:rFonts w:ascii="Arial" w:eastAsia="Arial" w:hAnsi="Arial" w:cs="Arial"/>
          <w:sz w:val="22"/>
          <w:szCs w:val="22"/>
          <w:lang w:val="en-ID"/>
        </w:rPr>
        <w:t>tegangan</w:t>
      </w:r>
      <w:proofErr w:type="spellEnd"/>
      <w:r w:rsidRPr="00DD779C">
        <w:rPr>
          <w:rFonts w:ascii="Arial" w:eastAsia="Arial" w:hAnsi="Arial" w:cs="Arial"/>
          <w:sz w:val="22"/>
          <w:szCs w:val="22"/>
          <w:lang w:val="en-ID"/>
        </w:rPr>
        <w:t xml:space="preserve">, </w:t>
      </w:r>
      <w:proofErr w:type="spellStart"/>
      <w:r w:rsidRPr="00DD779C">
        <w:rPr>
          <w:rFonts w:ascii="Arial" w:eastAsia="Arial" w:hAnsi="Arial" w:cs="Arial"/>
          <w:sz w:val="22"/>
          <w:szCs w:val="22"/>
          <w:lang w:val="en-ID"/>
        </w:rPr>
        <w:t>arus</w:t>
      </w:r>
      <w:proofErr w:type="spellEnd"/>
      <w:r w:rsidRPr="00DD779C">
        <w:rPr>
          <w:rFonts w:ascii="Arial" w:eastAsia="Arial" w:hAnsi="Arial" w:cs="Arial"/>
          <w:sz w:val="22"/>
          <w:szCs w:val="22"/>
          <w:lang w:val="en-ID"/>
        </w:rPr>
        <w:t xml:space="preserve">, dan </w:t>
      </w:r>
      <w:proofErr w:type="spellStart"/>
      <w:r w:rsidRPr="00DD779C">
        <w:rPr>
          <w:rFonts w:ascii="Arial" w:eastAsia="Arial" w:hAnsi="Arial" w:cs="Arial"/>
          <w:sz w:val="22"/>
          <w:szCs w:val="22"/>
          <w:lang w:val="en-ID"/>
        </w:rPr>
        <w:t>daya</w:t>
      </w:r>
      <w:proofErr w:type="spellEnd"/>
      <w:r w:rsidRPr="00DD779C">
        <w:rPr>
          <w:rFonts w:ascii="Arial" w:eastAsia="Arial" w:hAnsi="Arial" w:cs="Arial"/>
          <w:sz w:val="22"/>
          <w:szCs w:val="22"/>
          <w:lang w:val="en-ID"/>
        </w:rPr>
        <w:t xml:space="preserve"> </w:t>
      </w:r>
      <w:proofErr w:type="spellStart"/>
      <w:r w:rsidRPr="00DD779C">
        <w:rPr>
          <w:rFonts w:ascii="Arial" w:eastAsia="Arial" w:hAnsi="Arial" w:cs="Arial"/>
          <w:sz w:val="22"/>
          <w:szCs w:val="22"/>
          <w:lang w:val="en-ID"/>
        </w:rPr>
        <w:t>listrik</w:t>
      </w:r>
      <w:proofErr w:type="spellEnd"/>
      <w:r w:rsidRPr="00DD779C">
        <w:rPr>
          <w:rFonts w:ascii="Arial" w:eastAsia="Arial" w:hAnsi="Arial" w:cs="Arial"/>
          <w:sz w:val="22"/>
          <w:szCs w:val="22"/>
          <w:lang w:val="en-ID"/>
        </w:rPr>
        <w:t xml:space="preserve">. Data </w:t>
      </w:r>
      <w:proofErr w:type="spellStart"/>
      <w:r w:rsidRPr="00DD779C">
        <w:rPr>
          <w:rFonts w:ascii="Arial" w:eastAsia="Arial" w:hAnsi="Arial" w:cs="Arial"/>
          <w:sz w:val="22"/>
          <w:szCs w:val="22"/>
          <w:lang w:val="en-ID"/>
        </w:rPr>
        <w:t>hasil</w:t>
      </w:r>
      <w:proofErr w:type="spellEnd"/>
      <w:r w:rsidRPr="00DD779C">
        <w:rPr>
          <w:rFonts w:ascii="Arial" w:eastAsia="Arial" w:hAnsi="Arial" w:cs="Arial"/>
          <w:sz w:val="22"/>
          <w:szCs w:val="22"/>
          <w:lang w:val="en-ID"/>
        </w:rPr>
        <w:t xml:space="preserve"> </w:t>
      </w:r>
      <w:proofErr w:type="spellStart"/>
      <w:r w:rsidRPr="00DD779C">
        <w:rPr>
          <w:rFonts w:ascii="Arial" w:eastAsia="Arial" w:hAnsi="Arial" w:cs="Arial"/>
          <w:sz w:val="22"/>
          <w:szCs w:val="22"/>
          <w:lang w:val="en-ID"/>
        </w:rPr>
        <w:t>penelitian</w:t>
      </w:r>
      <w:proofErr w:type="spellEnd"/>
      <w:r w:rsidRPr="00DD779C">
        <w:rPr>
          <w:rFonts w:ascii="Arial" w:eastAsia="Arial" w:hAnsi="Arial" w:cs="Arial"/>
          <w:sz w:val="22"/>
          <w:szCs w:val="22"/>
          <w:lang w:val="en-ID"/>
        </w:rPr>
        <w:t xml:space="preserve"> </w:t>
      </w:r>
      <w:proofErr w:type="spellStart"/>
      <w:r w:rsidRPr="00DD779C">
        <w:rPr>
          <w:rFonts w:ascii="Arial" w:eastAsia="Arial" w:hAnsi="Arial" w:cs="Arial"/>
          <w:sz w:val="22"/>
          <w:szCs w:val="22"/>
          <w:lang w:val="en-ID"/>
        </w:rPr>
        <w:t>kemudian</w:t>
      </w:r>
      <w:proofErr w:type="spellEnd"/>
      <w:r w:rsidRPr="00DD779C">
        <w:rPr>
          <w:rFonts w:ascii="Arial" w:eastAsia="Arial" w:hAnsi="Arial" w:cs="Arial"/>
          <w:sz w:val="22"/>
          <w:szCs w:val="22"/>
          <w:lang w:val="en-ID"/>
        </w:rPr>
        <w:t xml:space="preserve"> </w:t>
      </w:r>
      <w:proofErr w:type="spellStart"/>
      <w:r w:rsidRPr="00DD779C">
        <w:rPr>
          <w:rFonts w:ascii="Arial" w:eastAsia="Arial" w:hAnsi="Arial" w:cs="Arial"/>
          <w:sz w:val="22"/>
          <w:szCs w:val="22"/>
          <w:lang w:val="en-ID"/>
        </w:rPr>
        <w:t>dianalisis</w:t>
      </w:r>
      <w:proofErr w:type="spellEnd"/>
      <w:r w:rsidRPr="00DD779C">
        <w:rPr>
          <w:rFonts w:ascii="Arial" w:eastAsia="Arial" w:hAnsi="Arial" w:cs="Arial"/>
          <w:sz w:val="22"/>
          <w:szCs w:val="22"/>
          <w:lang w:val="en-ID"/>
        </w:rPr>
        <w:t xml:space="preserve"> </w:t>
      </w:r>
      <w:proofErr w:type="spellStart"/>
      <w:r w:rsidRPr="00DD779C">
        <w:rPr>
          <w:rFonts w:ascii="Arial" w:eastAsia="Arial" w:hAnsi="Arial" w:cs="Arial"/>
          <w:sz w:val="22"/>
          <w:szCs w:val="22"/>
          <w:lang w:val="en-ID"/>
        </w:rPr>
        <w:t>dengan</w:t>
      </w:r>
      <w:proofErr w:type="spellEnd"/>
      <w:r w:rsidRPr="00DD779C">
        <w:rPr>
          <w:rFonts w:ascii="Arial" w:eastAsia="Arial" w:hAnsi="Arial" w:cs="Arial"/>
          <w:sz w:val="22"/>
          <w:szCs w:val="22"/>
          <w:lang w:val="en-ID"/>
        </w:rPr>
        <w:t xml:space="preserve"> </w:t>
      </w:r>
      <w:proofErr w:type="spellStart"/>
      <w:r w:rsidRPr="00DD779C">
        <w:rPr>
          <w:rFonts w:ascii="Arial" w:eastAsia="Arial" w:hAnsi="Arial" w:cs="Arial"/>
          <w:sz w:val="22"/>
          <w:szCs w:val="22"/>
          <w:lang w:val="en-ID"/>
        </w:rPr>
        <w:t>membandingkan</w:t>
      </w:r>
      <w:proofErr w:type="spellEnd"/>
      <w:r w:rsidRPr="00DD779C">
        <w:rPr>
          <w:rFonts w:ascii="Arial" w:eastAsia="Arial" w:hAnsi="Arial" w:cs="Arial"/>
          <w:sz w:val="22"/>
          <w:szCs w:val="22"/>
          <w:lang w:val="en-ID"/>
        </w:rPr>
        <w:t xml:space="preserve"> </w:t>
      </w:r>
      <w:proofErr w:type="spellStart"/>
      <w:r w:rsidRPr="00DD779C">
        <w:rPr>
          <w:rFonts w:ascii="Arial" w:eastAsia="Arial" w:hAnsi="Arial" w:cs="Arial"/>
          <w:sz w:val="22"/>
          <w:szCs w:val="22"/>
          <w:lang w:val="en-ID"/>
        </w:rPr>
        <w:t>hasil</w:t>
      </w:r>
      <w:proofErr w:type="spellEnd"/>
      <w:r w:rsidRPr="00DD779C">
        <w:rPr>
          <w:rFonts w:ascii="Arial" w:eastAsia="Arial" w:hAnsi="Arial" w:cs="Arial"/>
          <w:sz w:val="22"/>
          <w:szCs w:val="22"/>
          <w:lang w:val="en-ID"/>
        </w:rPr>
        <w:t xml:space="preserve"> </w:t>
      </w:r>
      <w:proofErr w:type="spellStart"/>
      <w:r w:rsidRPr="00DD779C">
        <w:rPr>
          <w:rFonts w:ascii="Arial" w:eastAsia="Arial" w:hAnsi="Arial" w:cs="Arial"/>
          <w:sz w:val="22"/>
          <w:szCs w:val="22"/>
          <w:lang w:val="en-ID"/>
        </w:rPr>
        <w:t>teoritis</w:t>
      </w:r>
      <w:proofErr w:type="spellEnd"/>
      <w:r w:rsidRPr="00DD779C">
        <w:rPr>
          <w:rFonts w:ascii="Arial" w:eastAsia="Arial" w:hAnsi="Arial" w:cs="Arial"/>
          <w:sz w:val="22"/>
          <w:szCs w:val="22"/>
          <w:lang w:val="en-ID"/>
        </w:rPr>
        <w:t xml:space="preserve">, </w:t>
      </w:r>
      <w:proofErr w:type="spellStart"/>
      <w:r w:rsidRPr="00DD779C">
        <w:rPr>
          <w:rFonts w:ascii="Arial" w:eastAsia="Arial" w:hAnsi="Arial" w:cs="Arial"/>
          <w:sz w:val="22"/>
          <w:szCs w:val="22"/>
          <w:lang w:val="en-ID"/>
        </w:rPr>
        <w:t>simulasi</w:t>
      </w:r>
      <w:proofErr w:type="spellEnd"/>
      <w:r w:rsidRPr="00DD779C">
        <w:rPr>
          <w:rFonts w:ascii="Arial" w:eastAsia="Arial" w:hAnsi="Arial" w:cs="Arial"/>
          <w:sz w:val="22"/>
          <w:szCs w:val="22"/>
          <w:lang w:val="en-ID"/>
        </w:rPr>
        <w:t xml:space="preserve">, dan </w:t>
      </w:r>
      <w:proofErr w:type="spellStart"/>
      <w:r w:rsidRPr="00DD779C">
        <w:rPr>
          <w:rFonts w:ascii="Arial" w:eastAsia="Arial" w:hAnsi="Arial" w:cs="Arial"/>
          <w:sz w:val="22"/>
          <w:szCs w:val="22"/>
          <w:lang w:val="en-ID"/>
        </w:rPr>
        <w:t>eksperimen</w:t>
      </w:r>
      <w:proofErr w:type="spellEnd"/>
      <w:r w:rsidRPr="00DD779C">
        <w:rPr>
          <w:rFonts w:ascii="Arial" w:eastAsia="Arial" w:hAnsi="Arial" w:cs="Arial"/>
          <w:sz w:val="22"/>
          <w:szCs w:val="22"/>
          <w:lang w:val="en-ID"/>
        </w:rPr>
        <w:t xml:space="preserve"> </w:t>
      </w:r>
      <w:proofErr w:type="spellStart"/>
      <w:r w:rsidRPr="00DD779C">
        <w:rPr>
          <w:rFonts w:ascii="Arial" w:eastAsia="Arial" w:hAnsi="Arial" w:cs="Arial"/>
          <w:sz w:val="22"/>
          <w:szCs w:val="22"/>
          <w:lang w:val="en-ID"/>
        </w:rPr>
        <w:t>untuk</w:t>
      </w:r>
      <w:proofErr w:type="spellEnd"/>
      <w:r w:rsidRPr="00DD779C">
        <w:rPr>
          <w:rFonts w:ascii="Arial" w:eastAsia="Arial" w:hAnsi="Arial" w:cs="Arial"/>
          <w:sz w:val="22"/>
          <w:szCs w:val="22"/>
          <w:lang w:val="en-ID"/>
        </w:rPr>
        <w:t xml:space="preserve"> </w:t>
      </w:r>
      <w:proofErr w:type="spellStart"/>
      <w:r w:rsidRPr="00DD779C">
        <w:rPr>
          <w:rFonts w:ascii="Arial" w:eastAsia="Arial" w:hAnsi="Arial" w:cs="Arial"/>
          <w:sz w:val="22"/>
          <w:szCs w:val="22"/>
          <w:lang w:val="en-ID"/>
        </w:rPr>
        <w:t>mengevaluasi</w:t>
      </w:r>
      <w:proofErr w:type="spellEnd"/>
      <w:r w:rsidRPr="00DD779C">
        <w:rPr>
          <w:rFonts w:ascii="Arial" w:eastAsia="Arial" w:hAnsi="Arial" w:cs="Arial"/>
          <w:sz w:val="22"/>
          <w:szCs w:val="22"/>
          <w:lang w:val="en-ID"/>
        </w:rPr>
        <w:t xml:space="preserve"> </w:t>
      </w:r>
      <w:proofErr w:type="spellStart"/>
      <w:r w:rsidRPr="00DD779C">
        <w:rPr>
          <w:rFonts w:ascii="Arial" w:eastAsia="Arial" w:hAnsi="Arial" w:cs="Arial"/>
          <w:sz w:val="22"/>
          <w:szCs w:val="22"/>
          <w:lang w:val="en-ID"/>
        </w:rPr>
        <w:t>kinerja</w:t>
      </w:r>
      <w:proofErr w:type="spellEnd"/>
      <w:r w:rsidRPr="00DD779C">
        <w:rPr>
          <w:rFonts w:ascii="Arial" w:eastAsia="Arial" w:hAnsi="Arial" w:cs="Arial"/>
          <w:sz w:val="22"/>
          <w:szCs w:val="22"/>
          <w:lang w:val="en-ID"/>
        </w:rPr>
        <w:t xml:space="preserve"> </w:t>
      </w:r>
      <w:proofErr w:type="spellStart"/>
      <w:r w:rsidRPr="00DD779C">
        <w:rPr>
          <w:rFonts w:ascii="Arial" w:eastAsia="Arial" w:hAnsi="Arial" w:cs="Arial"/>
          <w:sz w:val="22"/>
          <w:szCs w:val="22"/>
          <w:lang w:val="en-ID"/>
        </w:rPr>
        <w:t>sistem</w:t>
      </w:r>
      <w:proofErr w:type="spellEnd"/>
      <w:r w:rsidRPr="00DD779C">
        <w:rPr>
          <w:rFonts w:ascii="Arial" w:eastAsia="Arial" w:hAnsi="Arial" w:cs="Arial"/>
          <w:sz w:val="22"/>
          <w:szCs w:val="22"/>
          <w:lang w:val="en-ID"/>
        </w:rPr>
        <w:t>.</w:t>
      </w:r>
    </w:p>
    <w:p w14:paraId="361EDE3D" w14:textId="0C7AF618" w:rsidR="003D7FF4" w:rsidRDefault="00A2389F">
      <w:pPr>
        <w:ind w:left="118" w:right="3051"/>
        <w:jc w:val="both"/>
        <w:rPr>
          <w:rFonts w:ascii="Arial" w:eastAsia="Arial" w:hAnsi="Arial" w:cs="Arial"/>
          <w:sz w:val="22"/>
          <w:szCs w:val="22"/>
        </w:rPr>
      </w:pPr>
      <w:r>
        <w:rPr>
          <w:rFonts w:ascii="Arial" w:eastAsia="Arial" w:hAnsi="Arial" w:cs="Arial"/>
          <w:b/>
          <w:spacing w:val="-1"/>
          <w:sz w:val="22"/>
          <w:szCs w:val="22"/>
        </w:rPr>
        <w:t>D</w:t>
      </w:r>
      <w:r>
        <w:rPr>
          <w:rFonts w:ascii="Arial" w:eastAsia="Arial" w:hAnsi="Arial" w:cs="Arial"/>
          <w:b/>
          <w:spacing w:val="1"/>
          <w:sz w:val="22"/>
          <w:szCs w:val="22"/>
        </w:rPr>
        <w:t>i</w:t>
      </w:r>
      <w:r>
        <w:rPr>
          <w:rFonts w:ascii="Arial" w:eastAsia="Arial" w:hAnsi="Arial" w:cs="Arial"/>
          <w:b/>
          <w:sz w:val="22"/>
          <w:szCs w:val="22"/>
        </w:rPr>
        <w:t>a</w:t>
      </w:r>
      <w:r>
        <w:rPr>
          <w:rFonts w:ascii="Arial" w:eastAsia="Arial" w:hAnsi="Arial" w:cs="Arial"/>
          <w:b/>
          <w:spacing w:val="-1"/>
          <w:sz w:val="22"/>
          <w:szCs w:val="22"/>
        </w:rPr>
        <w:t>g</w:t>
      </w:r>
      <w:r>
        <w:rPr>
          <w:rFonts w:ascii="Arial" w:eastAsia="Arial" w:hAnsi="Arial" w:cs="Arial"/>
          <w:b/>
          <w:sz w:val="22"/>
          <w:szCs w:val="22"/>
        </w:rPr>
        <w:t>ram</w:t>
      </w:r>
      <w:r>
        <w:rPr>
          <w:rFonts w:ascii="Arial" w:eastAsia="Arial" w:hAnsi="Arial" w:cs="Arial"/>
          <w:b/>
          <w:spacing w:val="1"/>
          <w:sz w:val="22"/>
          <w:szCs w:val="22"/>
        </w:rPr>
        <w:t xml:space="preserve"> A</w:t>
      </w:r>
      <w:r>
        <w:rPr>
          <w:rFonts w:ascii="Arial" w:eastAsia="Arial" w:hAnsi="Arial" w:cs="Arial"/>
          <w:b/>
          <w:spacing w:val="-1"/>
          <w:sz w:val="22"/>
          <w:szCs w:val="22"/>
        </w:rPr>
        <w:t>l</w:t>
      </w:r>
      <w:r>
        <w:rPr>
          <w:rFonts w:ascii="Arial" w:eastAsia="Arial" w:hAnsi="Arial" w:cs="Arial"/>
          <w:b/>
          <w:spacing w:val="1"/>
          <w:sz w:val="22"/>
          <w:szCs w:val="22"/>
        </w:rPr>
        <w:t>i</w:t>
      </w:r>
      <w:r>
        <w:rPr>
          <w:rFonts w:ascii="Arial" w:eastAsia="Arial" w:hAnsi="Arial" w:cs="Arial"/>
          <w:b/>
          <w:sz w:val="22"/>
          <w:szCs w:val="22"/>
        </w:rPr>
        <w:t>r</w:t>
      </w:r>
    </w:p>
    <w:p w14:paraId="594092D7" w14:textId="643F9F67" w:rsidR="003D7FF4" w:rsidRDefault="00AC44C1">
      <w:pPr>
        <w:spacing w:before="2" w:line="120" w:lineRule="exact"/>
        <w:rPr>
          <w:sz w:val="12"/>
          <w:szCs w:val="12"/>
        </w:rPr>
      </w:pPr>
      <w:r>
        <w:rPr>
          <w:rFonts w:ascii="Arial" w:eastAsia="Arial" w:hAnsi="Arial" w:cs="Arial"/>
          <w:noProof/>
          <w:sz w:val="22"/>
          <w:szCs w:val="22"/>
          <w:lang w:val="en-ID"/>
        </w:rPr>
        <w:drawing>
          <wp:anchor distT="0" distB="0" distL="114300" distR="114300" simplePos="0" relativeHeight="251656192" behindDoc="0" locked="0" layoutInCell="1" allowOverlap="1" wp14:anchorId="214FC16E" wp14:editId="60450965">
            <wp:simplePos x="0" y="0"/>
            <wp:positionH relativeFrom="column">
              <wp:posOffset>-5080</wp:posOffset>
            </wp:positionH>
            <wp:positionV relativeFrom="paragraph">
              <wp:posOffset>55245</wp:posOffset>
            </wp:positionV>
            <wp:extent cx="3019425" cy="4126865"/>
            <wp:effectExtent l="0" t="0" r="9525" b="6985"/>
            <wp:wrapTopAndBottom/>
            <wp:docPr id="9960526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rotWithShape="1">
                    <a:blip r:embed="rId13">
                      <a:extLst>
                        <a:ext uri="{28A0092B-C50C-407E-A947-70E740481C1C}">
                          <a14:useLocalDpi xmlns:a14="http://schemas.microsoft.com/office/drawing/2010/main" val="0"/>
                        </a:ext>
                      </a:extLst>
                    </a:blip>
                    <a:srcRect t="2068" b="2989"/>
                    <a:stretch>
                      <a:fillRect/>
                    </a:stretch>
                  </pic:blipFill>
                  <pic:spPr bwMode="auto">
                    <a:xfrm>
                      <a:off x="0" y="0"/>
                      <a:ext cx="3019425" cy="41268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9133FC7" w14:textId="7D2A731E" w:rsidR="003D7FF4" w:rsidRDefault="00000000">
      <w:pPr>
        <w:ind w:left="647"/>
        <w:rPr>
          <w:rFonts w:ascii="Arial" w:eastAsia="Arial" w:hAnsi="Arial" w:cs="Arial"/>
          <w:sz w:val="22"/>
          <w:szCs w:val="22"/>
        </w:rPr>
      </w:pPr>
      <w:r>
        <w:rPr>
          <w:rFonts w:ascii="Arial" w:eastAsia="Arial" w:hAnsi="Arial" w:cs="Arial"/>
          <w:spacing w:val="1"/>
          <w:sz w:val="22"/>
          <w:szCs w:val="22"/>
        </w:rPr>
        <w:t>G</w:t>
      </w:r>
      <w:r>
        <w:rPr>
          <w:rFonts w:ascii="Arial" w:eastAsia="Arial" w:hAnsi="Arial" w:cs="Arial"/>
          <w:sz w:val="22"/>
          <w:szCs w:val="22"/>
        </w:rPr>
        <w:t>ambar</w:t>
      </w:r>
      <w:r>
        <w:rPr>
          <w:rFonts w:ascii="Arial" w:eastAsia="Arial" w:hAnsi="Arial" w:cs="Arial"/>
          <w:spacing w:val="1"/>
          <w:sz w:val="22"/>
          <w:szCs w:val="22"/>
        </w:rPr>
        <w:t xml:space="preserve"> </w:t>
      </w:r>
      <w:r>
        <w:rPr>
          <w:rFonts w:ascii="Arial" w:eastAsia="Arial" w:hAnsi="Arial" w:cs="Arial"/>
          <w:sz w:val="22"/>
          <w:szCs w:val="22"/>
        </w:rPr>
        <w:t>1</w:t>
      </w:r>
      <w:r>
        <w:rPr>
          <w:rFonts w:ascii="Arial" w:eastAsia="Arial" w:hAnsi="Arial" w:cs="Arial"/>
          <w:spacing w:val="-1"/>
          <w:sz w:val="22"/>
          <w:szCs w:val="22"/>
        </w:rPr>
        <w:t xml:space="preserve"> Di</w:t>
      </w:r>
      <w:r>
        <w:rPr>
          <w:rFonts w:ascii="Arial" w:eastAsia="Arial" w:hAnsi="Arial" w:cs="Arial"/>
          <w:sz w:val="22"/>
          <w:szCs w:val="22"/>
        </w:rPr>
        <w:t xml:space="preserve">agram </w:t>
      </w:r>
      <w:r>
        <w:rPr>
          <w:rFonts w:ascii="Arial" w:eastAsia="Arial" w:hAnsi="Arial" w:cs="Arial"/>
          <w:spacing w:val="-1"/>
          <w:sz w:val="22"/>
          <w:szCs w:val="22"/>
        </w:rPr>
        <w:t>Ali</w:t>
      </w:r>
      <w:r>
        <w:rPr>
          <w:rFonts w:ascii="Arial" w:eastAsia="Arial" w:hAnsi="Arial" w:cs="Arial"/>
          <w:sz w:val="22"/>
          <w:szCs w:val="22"/>
        </w:rPr>
        <w:t>r</w:t>
      </w:r>
      <w:r>
        <w:rPr>
          <w:rFonts w:ascii="Arial" w:eastAsia="Arial" w:hAnsi="Arial" w:cs="Arial"/>
          <w:spacing w:val="1"/>
          <w:sz w:val="22"/>
          <w:szCs w:val="22"/>
        </w:rPr>
        <w:t xml:space="preserve"> </w:t>
      </w:r>
      <w:proofErr w:type="spellStart"/>
      <w:r>
        <w:rPr>
          <w:rFonts w:ascii="Arial" w:eastAsia="Arial" w:hAnsi="Arial" w:cs="Arial"/>
          <w:spacing w:val="-1"/>
          <w:sz w:val="22"/>
          <w:szCs w:val="22"/>
        </w:rPr>
        <w:t>P</w:t>
      </w:r>
      <w:r>
        <w:rPr>
          <w:rFonts w:ascii="Arial" w:eastAsia="Arial" w:hAnsi="Arial" w:cs="Arial"/>
          <w:sz w:val="22"/>
          <w:szCs w:val="22"/>
        </w:rPr>
        <w:t>en</w:t>
      </w:r>
      <w:r>
        <w:rPr>
          <w:rFonts w:ascii="Arial" w:eastAsia="Arial" w:hAnsi="Arial" w:cs="Arial"/>
          <w:spacing w:val="1"/>
          <w:sz w:val="22"/>
          <w:szCs w:val="22"/>
        </w:rPr>
        <w:t>e</w:t>
      </w:r>
      <w:r>
        <w:rPr>
          <w:rFonts w:ascii="Arial" w:eastAsia="Arial" w:hAnsi="Arial" w:cs="Arial"/>
          <w:spacing w:val="-1"/>
          <w:sz w:val="22"/>
          <w:szCs w:val="22"/>
        </w:rPr>
        <w:t>li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2"/>
          <w:sz w:val="22"/>
          <w:szCs w:val="22"/>
        </w:rPr>
        <w:t>a</w:t>
      </w:r>
      <w:r>
        <w:rPr>
          <w:rFonts w:ascii="Arial" w:eastAsia="Arial" w:hAnsi="Arial" w:cs="Arial"/>
          <w:sz w:val="22"/>
          <w:szCs w:val="22"/>
        </w:rPr>
        <w:t>n</w:t>
      </w:r>
      <w:proofErr w:type="spellEnd"/>
    </w:p>
    <w:p w14:paraId="2282A8D6" w14:textId="11AF1D16" w:rsidR="003D7FF4" w:rsidRDefault="00000000">
      <w:pPr>
        <w:spacing w:before="32"/>
        <w:ind w:left="2"/>
        <w:rPr>
          <w:rFonts w:ascii="Arial" w:eastAsia="Arial" w:hAnsi="Arial" w:cs="Arial"/>
          <w:sz w:val="22"/>
          <w:szCs w:val="22"/>
        </w:rPr>
      </w:pPr>
      <w:r>
        <w:br w:type="column"/>
      </w:r>
      <w:r>
        <w:rPr>
          <w:rFonts w:ascii="Arial" w:eastAsia="Arial" w:hAnsi="Arial" w:cs="Arial"/>
          <w:b/>
          <w:spacing w:val="-1"/>
          <w:sz w:val="22"/>
          <w:szCs w:val="22"/>
        </w:rPr>
        <w:lastRenderedPageBreak/>
        <w:t>D</w:t>
      </w:r>
      <w:r>
        <w:rPr>
          <w:rFonts w:ascii="Arial" w:eastAsia="Arial" w:hAnsi="Arial" w:cs="Arial"/>
          <w:b/>
          <w:sz w:val="22"/>
          <w:szCs w:val="22"/>
        </w:rPr>
        <w:t>es</w:t>
      </w:r>
      <w:r>
        <w:rPr>
          <w:rFonts w:ascii="Arial" w:eastAsia="Arial" w:hAnsi="Arial" w:cs="Arial"/>
          <w:b/>
          <w:spacing w:val="-1"/>
          <w:sz w:val="22"/>
          <w:szCs w:val="22"/>
        </w:rPr>
        <w:t>a</w:t>
      </w:r>
      <w:r>
        <w:rPr>
          <w:rFonts w:ascii="Arial" w:eastAsia="Arial" w:hAnsi="Arial" w:cs="Arial"/>
          <w:b/>
          <w:spacing w:val="1"/>
          <w:sz w:val="22"/>
          <w:szCs w:val="22"/>
        </w:rPr>
        <w:t>i</w:t>
      </w:r>
      <w:r>
        <w:rPr>
          <w:rFonts w:ascii="Arial" w:eastAsia="Arial" w:hAnsi="Arial" w:cs="Arial"/>
          <w:b/>
          <w:sz w:val="22"/>
          <w:szCs w:val="22"/>
        </w:rPr>
        <w:t xml:space="preserve">n </w:t>
      </w:r>
      <w:r>
        <w:rPr>
          <w:rFonts w:ascii="Arial" w:eastAsia="Arial" w:hAnsi="Arial" w:cs="Arial"/>
          <w:b/>
          <w:spacing w:val="1"/>
          <w:sz w:val="22"/>
          <w:szCs w:val="22"/>
        </w:rPr>
        <w:t>Al</w:t>
      </w:r>
      <w:r>
        <w:rPr>
          <w:rFonts w:ascii="Arial" w:eastAsia="Arial" w:hAnsi="Arial" w:cs="Arial"/>
          <w:b/>
          <w:sz w:val="22"/>
          <w:szCs w:val="22"/>
        </w:rPr>
        <w:t>at</w:t>
      </w:r>
      <w:r>
        <w:rPr>
          <w:rFonts w:ascii="Arial" w:eastAsia="Arial" w:hAnsi="Arial" w:cs="Arial"/>
          <w:b/>
          <w:spacing w:val="1"/>
          <w:sz w:val="22"/>
          <w:szCs w:val="22"/>
        </w:rPr>
        <w:t xml:space="preserve"> </w:t>
      </w:r>
      <w:r w:rsidR="00A2389F">
        <w:rPr>
          <w:rFonts w:ascii="Arial" w:eastAsia="Arial" w:hAnsi="Arial" w:cs="Arial"/>
          <w:b/>
          <w:spacing w:val="-1"/>
          <w:sz w:val="22"/>
          <w:szCs w:val="22"/>
        </w:rPr>
        <w:t>Turbin Micro Hydro</w:t>
      </w:r>
    </w:p>
    <w:p w14:paraId="0993D0AB" w14:textId="393C1642" w:rsidR="003D7FF4" w:rsidRDefault="00764DA6">
      <w:pPr>
        <w:spacing w:before="9" w:line="100" w:lineRule="exact"/>
        <w:rPr>
          <w:sz w:val="11"/>
          <w:szCs w:val="11"/>
        </w:rPr>
      </w:pPr>
      <w:r>
        <w:rPr>
          <w:noProof/>
        </w:rPr>
        <w:drawing>
          <wp:anchor distT="0" distB="0" distL="114300" distR="114300" simplePos="0" relativeHeight="251657216" behindDoc="0" locked="0" layoutInCell="1" allowOverlap="1" wp14:anchorId="18A23C47" wp14:editId="21552FA1">
            <wp:simplePos x="0" y="0"/>
            <wp:positionH relativeFrom="column">
              <wp:posOffset>507365</wp:posOffset>
            </wp:positionH>
            <wp:positionV relativeFrom="paragraph">
              <wp:posOffset>168910</wp:posOffset>
            </wp:positionV>
            <wp:extent cx="1743075" cy="3536950"/>
            <wp:effectExtent l="0" t="0" r="9525" b="6350"/>
            <wp:wrapTopAndBottom/>
            <wp:docPr id="179855565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555651" name="Picture 4"/>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50582" t="4503" r="7351" b="35212"/>
                    <a:stretch>
                      <a:fillRect/>
                    </a:stretch>
                  </pic:blipFill>
                  <pic:spPr bwMode="auto">
                    <a:xfrm>
                      <a:off x="0" y="0"/>
                      <a:ext cx="1743075" cy="3536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D77148B" w14:textId="71144120" w:rsidR="003D7FF4" w:rsidRDefault="00000000" w:rsidP="00A2389F">
      <w:pPr>
        <w:ind w:left="155" w:right="269"/>
        <w:jc w:val="center"/>
        <w:rPr>
          <w:rFonts w:ascii="Arial" w:eastAsia="Arial" w:hAnsi="Arial" w:cs="Arial"/>
          <w:spacing w:val="3"/>
          <w:sz w:val="22"/>
          <w:szCs w:val="22"/>
        </w:rPr>
      </w:pPr>
      <w:r>
        <w:rPr>
          <w:rFonts w:ascii="Arial" w:eastAsia="Arial" w:hAnsi="Arial" w:cs="Arial"/>
          <w:spacing w:val="1"/>
          <w:sz w:val="22"/>
          <w:szCs w:val="22"/>
        </w:rPr>
        <w:t>G</w:t>
      </w:r>
      <w:r>
        <w:rPr>
          <w:rFonts w:ascii="Arial" w:eastAsia="Arial" w:hAnsi="Arial" w:cs="Arial"/>
          <w:sz w:val="22"/>
          <w:szCs w:val="22"/>
        </w:rPr>
        <w:t>ambar</w:t>
      </w:r>
      <w:r>
        <w:rPr>
          <w:rFonts w:ascii="Arial" w:eastAsia="Arial" w:hAnsi="Arial" w:cs="Arial"/>
          <w:spacing w:val="1"/>
          <w:sz w:val="22"/>
          <w:szCs w:val="22"/>
        </w:rPr>
        <w:t xml:space="preserve"> </w:t>
      </w:r>
      <w:r w:rsidR="00764DA6">
        <w:rPr>
          <w:rFonts w:ascii="Arial" w:eastAsia="Arial" w:hAnsi="Arial" w:cs="Arial"/>
          <w:spacing w:val="1"/>
          <w:sz w:val="22"/>
          <w:szCs w:val="22"/>
        </w:rPr>
        <w:t>2</w:t>
      </w:r>
      <w:r>
        <w:rPr>
          <w:rFonts w:ascii="Arial" w:eastAsia="Arial" w:hAnsi="Arial" w:cs="Arial"/>
          <w:spacing w:val="-1"/>
          <w:sz w:val="22"/>
          <w:szCs w:val="22"/>
        </w:rPr>
        <w:t xml:space="preserve"> D</w:t>
      </w:r>
      <w:r>
        <w:rPr>
          <w:rFonts w:ascii="Arial" w:eastAsia="Arial" w:hAnsi="Arial" w:cs="Arial"/>
          <w:sz w:val="22"/>
          <w:szCs w:val="22"/>
        </w:rPr>
        <w:t>esa</w:t>
      </w:r>
      <w:r>
        <w:rPr>
          <w:rFonts w:ascii="Arial" w:eastAsia="Arial" w:hAnsi="Arial" w:cs="Arial"/>
          <w:spacing w:val="-2"/>
          <w:sz w:val="22"/>
          <w:szCs w:val="22"/>
        </w:rPr>
        <w:t>i</w:t>
      </w:r>
      <w:r>
        <w:rPr>
          <w:rFonts w:ascii="Arial" w:eastAsia="Arial" w:hAnsi="Arial" w:cs="Arial"/>
          <w:sz w:val="22"/>
          <w:szCs w:val="22"/>
        </w:rPr>
        <w:t>n A</w:t>
      </w:r>
      <w:r>
        <w:rPr>
          <w:rFonts w:ascii="Arial" w:eastAsia="Arial" w:hAnsi="Arial" w:cs="Arial"/>
          <w:spacing w:val="1"/>
          <w:sz w:val="22"/>
          <w:szCs w:val="22"/>
        </w:rPr>
        <w:t>l</w:t>
      </w:r>
      <w:r>
        <w:rPr>
          <w:rFonts w:ascii="Arial" w:eastAsia="Arial" w:hAnsi="Arial" w:cs="Arial"/>
          <w:sz w:val="22"/>
          <w:szCs w:val="22"/>
        </w:rPr>
        <w:t>at</w:t>
      </w:r>
      <w:r w:rsidR="00A2389F">
        <w:rPr>
          <w:rFonts w:ascii="Arial" w:eastAsia="Arial" w:hAnsi="Arial" w:cs="Arial"/>
          <w:spacing w:val="3"/>
          <w:sz w:val="22"/>
          <w:szCs w:val="22"/>
        </w:rPr>
        <w:t>.</w:t>
      </w:r>
    </w:p>
    <w:p w14:paraId="59689ECE" w14:textId="098AD26E" w:rsidR="00764DA6" w:rsidRPr="00764DA6" w:rsidRDefault="00764DA6" w:rsidP="00764DA6">
      <w:pPr>
        <w:tabs>
          <w:tab w:val="num" w:pos="709"/>
        </w:tabs>
        <w:ind w:left="360" w:hanging="11"/>
        <w:jc w:val="center"/>
        <w:rPr>
          <w:rFonts w:ascii="Arial" w:hAnsi="Arial" w:cs="Arial"/>
          <w:color w:val="000000" w:themeColor="text1"/>
          <w:sz w:val="22"/>
          <w:szCs w:val="22"/>
        </w:rPr>
      </w:pPr>
      <w:r w:rsidRPr="00764DA6">
        <w:rPr>
          <w:rFonts w:ascii="Arial" w:hAnsi="Arial" w:cs="Arial"/>
          <w:color w:val="000000" w:themeColor="text1"/>
          <w:sz w:val="22"/>
          <w:szCs w:val="22"/>
        </w:rPr>
        <w:t>(</w:t>
      </w:r>
      <w:proofErr w:type="spellStart"/>
      <w:proofErr w:type="gramStart"/>
      <w:r w:rsidRPr="00764DA6">
        <w:rPr>
          <w:rFonts w:ascii="Arial" w:hAnsi="Arial" w:cs="Arial"/>
          <w:color w:val="000000" w:themeColor="text1"/>
          <w:sz w:val="22"/>
          <w:szCs w:val="22"/>
        </w:rPr>
        <w:t>Sumber</w:t>
      </w:r>
      <w:proofErr w:type="spellEnd"/>
      <w:r w:rsidRPr="00764DA6">
        <w:rPr>
          <w:rFonts w:ascii="Arial" w:hAnsi="Arial" w:cs="Arial"/>
          <w:color w:val="000000" w:themeColor="text1"/>
          <w:sz w:val="22"/>
          <w:szCs w:val="22"/>
        </w:rPr>
        <w:t xml:space="preserve"> :</w:t>
      </w:r>
      <w:proofErr w:type="gramEnd"/>
      <w:r w:rsidRPr="00764DA6">
        <w:rPr>
          <w:rFonts w:ascii="Arial" w:hAnsi="Arial" w:cs="Arial"/>
          <w:color w:val="000000" w:themeColor="text1"/>
          <w:sz w:val="22"/>
          <w:szCs w:val="22"/>
        </w:rPr>
        <w:t xml:space="preserve"> </w:t>
      </w:r>
      <w:proofErr w:type="spellStart"/>
      <w:r w:rsidRPr="00764DA6">
        <w:rPr>
          <w:rFonts w:ascii="Arial" w:hAnsi="Arial" w:cs="Arial"/>
          <w:color w:val="000000" w:themeColor="text1"/>
          <w:sz w:val="22"/>
          <w:szCs w:val="22"/>
        </w:rPr>
        <w:t>Diolah</w:t>
      </w:r>
      <w:proofErr w:type="spellEnd"/>
      <w:r w:rsidRPr="00764DA6">
        <w:rPr>
          <w:rFonts w:ascii="Arial" w:hAnsi="Arial" w:cs="Arial"/>
          <w:color w:val="000000" w:themeColor="text1"/>
          <w:sz w:val="22"/>
          <w:szCs w:val="22"/>
        </w:rPr>
        <w:t xml:space="preserve"> Peneliti, 2026)</w:t>
      </w:r>
    </w:p>
    <w:p w14:paraId="411C7698" w14:textId="4FF37AA4" w:rsidR="003D7FF4" w:rsidRPr="00764DA6" w:rsidRDefault="003D7FF4" w:rsidP="00764DA6">
      <w:pPr>
        <w:ind w:right="484"/>
        <w:rPr>
          <w:rFonts w:ascii="Arial" w:eastAsia="Arial" w:hAnsi="Arial" w:cs="Arial"/>
          <w:sz w:val="22"/>
          <w:szCs w:val="22"/>
        </w:rPr>
      </w:pPr>
    </w:p>
    <w:p w14:paraId="4D8F0233" w14:textId="4AB4CD34" w:rsidR="003D7FF4" w:rsidRDefault="00764DA6">
      <w:pPr>
        <w:spacing w:before="7" w:line="120" w:lineRule="exact"/>
        <w:rPr>
          <w:sz w:val="12"/>
          <w:szCs w:val="12"/>
        </w:rPr>
      </w:pPr>
      <w:r>
        <w:rPr>
          <w:noProof/>
        </w:rPr>
        <mc:AlternateContent>
          <mc:Choice Requires="wpg">
            <w:drawing>
              <wp:anchor distT="0" distB="0" distL="114300" distR="114300" simplePos="0" relativeHeight="251662336" behindDoc="0" locked="0" layoutInCell="1" allowOverlap="1" wp14:anchorId="7310BB24" wp14:editId="01E52614">
                <wp:simplePos x="0" y="0"/>
                <wp:positionH relativeFrom="column">
                  <wp:posOffset>-6350</wp:posOffset>
                </wp:positionH>
                <wp:positionV relativeFrom="paragraph">
                  <wp:posOffset>107950</wp:posOffset>
                </wp:positionV>
                <wp:extent cx="2656840" cy="1319530"/>
                <wp:effectExtent l="0" t="0" r="0" b="0"/>
                <wp:wrapTopAndBottom/>
                <wp:docPr id="1838685254" name="Group 6"/>
                <wp:cNvGraphicFramePr/>
                <a:graphic xmlns:a="http://schemas.openxmlformats.org/drawingml/2006/main">
                  <a:graphicData uri="http://schemas.microsoft.com/office/word/2010/wordprocessingGroup">
                    <wpg:wgp>
                      <wpg:cNvGrpSpPr/>
                      <wpg:grpSpPr>
                        <a:xfrm>
                          <a:off x="0" y="0"/>
                          <a:ext cx="2656840" cy="1319530"/>
                          <a:chOff x="0" y="0"/>
                          <a:chExt cx="3006102" cy="1499870"/>
                        </a:xfrm>
                      </wpg:grpSpPr>
                      <pic:pic xmlns:pic="http://schemas.openxmlformats.org/drawingml/2006/picture">
                        <pic:nvPicPr>
                          <pic:cNvPr id="1144754171" name="Picture 5"/>
                          <pic:cNvPicPr>
                            <a:picLocks noChangeAspect="1"/>
                          </pic:cNvPicPr>
                        </pic:nvPicPr>
                        <pic:blipFill rotWithShape="1">
                          <a:blip r:embed="rId15">
                            <a:extLst>
                              <a:ext uri="{28A0092B-C50C-407E-A947-70E740481C1C}">
                                <a14:useLocalDpi xmlns:a14="http://schemas.microsoft.com/office/drawing/2010/main" val="0"/>
                              </a:ext>
                            </a:extLst>
                          </a:blip>
                          <a:srcRect b="47848"/>
                          <a:stretch>
                            <a:fillRect/>
                          </a:stretch>
                        </pic:blipFill>
                        <pic:spPr bwMode="auto">
                          <a:xfrm>
                            <a:off x="0" y="0"/>
                            <a:ext cx="1414145" cy="149987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059678631" name="Picture 5"/>
                          <pic:cNvPicPr>
                            <a:picLocks noChangeAspect="1"/>
                          </pic:cNvPicPr>
                        </pic:nvPicPr>
                        <pic:blipFill rotWithShape="1">
                          <a:blip r:embed="rId15">
                            <a:extLst>
                              <a:ext uri="{28A0092B-C50C-407E-A947-70E740481C1C}">
                                <a14:useLocalDpi xmlns:a14="http://schemas.microsoft.com/office/drawing/2010/main" val="0"/>
                              </a:ext>
                            </a:extLst>
                          </a:blip>
                          <a:srcRect t="55968"/>
                          <a:stretch>
                            <a:fillRect/>
                          </a:stretch>
                        </pic:blipFill>
                        <pic:spPr bwMode="auto">
                          <a:xfrm>
                            <a:off x="1475117" y="8627"/>
                            <a:ext cx="1530985" cy="137160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6AC2F3DE" id="Group 6" o:spid="_x0000_s1026" style="position:absolute;margin-left:-.5pt;margin-top:8.5pt;width:209.2pt;height:103.9pt;z-index:251662336;mso-width-relative:margin;mso-height-relative:margin" coordsize="30061,149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width:14141;height:149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">
                  <v:imagedata r:id="rId16" o:title="" cropbottom="31358f"/>
                </v:shape>
                <v:shape id="Picture 5" o:spid="_x0000_s1028" type="#_x0000_t75" style="position:absolute;left:14751;top:86;width:15310;height:137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">
                  <v:imagedata r:id="rId16" o:title="" croptop="36679f"/>
                </v:shape>
                <w10:wrap type="topAndBottom"/>
              </v:group>
            </w:pict>
          </mc:Fallback>
        </mc:AlternateContent>
      </w:r>
    </w:p>
    <w:p w14:paraId="6B6F13C7" w14:textId="08BCF48B" w:rsidR="003D7FF4" w:rsidRDefault="00000000">
      <w:pPr>
        <w:ind w:left="274" w:right="389"/>
        <w:jc w:val="center"/>
        <w:rPr>
          <w:rFonts w:ascii="Arial" w:eastAsia="Arial" w:hAnsi="Arial" w:cs="Arial"/>
          <w:sz w:val="22"/>
          <w:szCs w:val="22"/>
        </w:rPr>
      </w:pPr>
      <w:r>
        <w:rPr>
          <w:rFonts w:ascii="Arial" w:eastAsia="Arial" w:hAnsi="Arial" w:cs="Arial"/>
          <w:spacing w:val="1"/>
          <w:sz w:val="22"/>
          <w:szCs w:val="22"/>
        </w:rPr>
        <w:t>G</w:t>
      </w:r>
      <w:r>
        <w:rPr>
          <w:rFonts w:ascii="Arial" w:eastAsia="Arial" w:hAnsi="Arial" w:cs="Arial"/>
          <w:sz w:val="22"/>
          <w:szCs w:val="22"/>
        </w:rPr>
        <w:t>ambar</w:t>
      </w:r>
      <w:r>
        <w:rPr>
          <w:rFonts w:ascii="Arial" w:eastAsia="Arial" w:hAnsi="Arial" w:cs="Arial"/>
          <w:spacing w:val="2"/>
          <w:sz w:val="22"/>
          <w:szCs w:val="22"/>
        </w:rPr>
        <w:t xml:space="preserve"> </w:t>
      </w:r>
      <w:r w:rsidR="00764DA6">
        <w:rPr>
          <w:rFonts w:ascii="Arial" w:eastAsia="Arial" w:hAnsi="Arial" w:cs="Arial"/>
          <w:spacing w:val="2"/>
          <w:sz w:val="22"/>
          <w:szCs w:val="22"/>
        </w:rPr>
        <w:t>3</w:t>
      </w:r>
      <w:r>
        <w:rPr>
          <w:rFonts w:ascii="Arial" w:eastAsia="Arial" w:hAnsi="Arial" w:cs="Arial"/>
          <w:sz w:val="22"/>
          <w:szCs w:val="22"/>
        </w:rPr>
        <w:t xml:space="preserve">. </w:t>
      </w:r>
      <w:r>
        <w:rPr>
          <w:rFonts w:ascii="Arial" w:eastAsia="Arial" w:hAnsi="Arial" w:cs="Arial"/>
          <w:spacing w:val="-1"/>
          <w:sz w:val="22"/>
          <w:szCs w:val="22"/>
        </w:rPr>
        <w:t>D</w:t>
      </w:r>
      <w:r>
        <w:rPr>
          <w:rFonts w:ascii="Arial" w:eastAsia="Arial" w:hAnsi="Arial" w:cs="Arial"/>
          <w:sz w:val="22"/>
          <w:szCs w:val="22"/>
        </w:rPr>
        <w:t>esa</w:t>
      </w:r>
      <w:r>
        <w:rPr>
          <w:rFonts w:ascii="Arial" w:eastAsia="Arial" w:hAnsi="Arial" w:cs="Arial"/>
          <w:spacing w:val="-2"/>
          <w:sz w:val="22"/>
          <w:szCs w:val="22"/>
        </w:rPr>
        <w:t>i</w:t>
      </w:r>
      <w:r>
        <w:rPr>
          <w:rFonts w:ascii="Arial" w:eastAsia="Arial" w:hAnsi="Arial" w:cs="Arial"/>
          <w:sz w:val="22"/>
          <w:szCs w:val="22"/>
        </w:rPr>
        <w:t xml:space="preserve">n </w:t>
      </w:r>
      <w:proofErr w:type="spellStart"/>
      <w:r w:rsidR="00131F22">
        <w:rPr>
          <w:rFonts w:ascii="Arial" w:eastAsia="Arial" w:hAnsi="Arial" w:cs="Arial"/>
          <w:sz w:val="22"/>
          <w:szCs w:val="22"/>
        </w:rPr>
        <w:t>Konstruksi</w:t>
      </w:r>
      <w:proofErr w:type="spellEnd"/>
      <w:r w:rsidR="00131F22">
        <w:rPr>
          <w:rFonts w:ascii="Arial" w:eastAsia="Arial" w:hAnsi="Arial" w:cs="Arial"/>
          <w:sz w:val="22"/>
          <w:szCs w:val="22"/>
        </w:rPr>
        <w:t xml:space="preserve"> Turbin</w:t>
      </w:r>
    </w:p>
    <w:p w14:paraId="03306B56" w14:textId="77777777" w:rsidR="00764DA6" w:rsidRPr="00764DA6" w:rsidRDefault="00764DA6" w:rsidP="00764DA6">
      <w:pPr>
        <w:tabs>
          <w:tab w:val="num" w:pos="709"/>
        </w:tabs>
        <w:ind w:left="360" w:hanging="11"/>
        <w:jc w:val="center"/>
        <w:rPr>
          <w:rFonts w:ascii="Arial" w:hAnsi="Arial" w:cs="Arial"/>
          <w:color w:val="000000" w:themeColor="text1"/>
          <w:sz w:val="22"/>
          <w:szCs w:val="22"/>
        </w:rPr>
      </w:pPr>
      <w:r w:rsidRPr="00764DA6">
        <w:rPr>
          <w:rFonts w:ascii="Arial" w:hAnsi="Arial" w:cs="Arial"/>
          <w:color w:val="000000" w:themeColor="text1"/>
          <w:sz w:val="22"/>
          <w:szCs w:val="22"/>
        </w:rPr>
        <w:t>(</w:t>
      </w:r>
      <w:proofErr w:type="spellStart"/>
      <w:proofErr w:type="gramStart"/>
      <w:r w:rsidRPr="00764DA6">
        <w:rPr>
          <w:rFonts w:ascii="Arial" w:hAnsi="Arial" w:cs="Arial"/>
          <w:color w:val="000000" w:themeColor="text1"/>
          <w:sz w:val="22"/>
          <w:szCs w:val="22"/>
        </w:rPr>
        <w:t>Sumber</w:t>
      </w:r>
      <w:proofErr w:type="spellEnd"/>
      <w:r w:rsidRPr="00764DA6">
        <w:rPr>
          <w:rFonts w:ascii="Arial" w:hAnsi="Arial" w:cs="Arial"/>
          <w:color w:val="000000" w:themeColor="text1"/>
          <w:sz w:val="22"/>
          <w:szCs w:val="22"/>
        </w:rPr>
        <w:t xml:space="preserve"> :</w:t>
      </w:r>
      <w:proofErr w:type="gramEnd"/>
      <w:r w:rsidRPr="00764DA6">
        <w:rPr>
          <w:rFonts w:ascii="Arial" w:hAnsi="Arial" w:cs="Arial"/>
          <w:color w:val="000000" w:themeColor="text1"/>
          <w:sz w:val="22"/>
          <w:szCs w:val="22"/>
        </w:rPr>
        <w:t xml:space="preserve"> </w:t>
      </w:r>
      <w:proofErr w:type="spellStart"/>
      <w:r w:rsidRPr="00764DA6">
        <w:rPr>
          <w:rFonts w:ascii="Arial" w:hAnsi="Arial" w:cs="Arial"/>
          <w:color w:val="000000" w:themeColor="text1"/>
          <w:sz w:val="22"/>
          <w:szCs w:val="22"/>
        </w:rPr>
        <w:t>Diolah</w:t>
      </w:r>
      <w:proofErr w:type="spellEnd"/>
      <w:r w:rsidRPr="00764DA6">
        <w:rPr>
          <w:rFonts w:ascii="Arial" w:hAnsi="Arial" w:cs="Arial"/>
          <w:color w:val="000000" w:themeColor="text1"/>
          <w:sz w:val="22"/>
          <w:szCs w:val="22"/>
        </w:rPr>
        <w:t xml:space="preserve"> Peneliti, 2026)</w:t>
      </w:r>
    </w:p>
    <w:p w14:paraId="2B3371FB" w14:textId="2D8B7FEA" w:rsidR="00131F22" w:rsidRDefault="00131F22" w:rsidP="00BD036F">
      <w:pPr>
        <w:ind w:right="130"/>
        <w:rPr>
          <w:rFonts w:ascii="Arial" w:eastAsia="Arial" w:hAnsi="Arial" w:cs="Arial"/>
          <w:i/>
          <w:iCs/>
          <w:sz w:val="22"/>
          <w:szCs w:val="22"/>
        </w:rPr>
      </w:pPr>
    </w:p>
    <w:p w14:paraId="2C56E8F4" w14:textId="649A1832" w:rsidR="00131F22" w:rsidRDefault="00131F22" w:rsidP="00131F22">
      <w:pPr>
        <w:ind w:right="130"/>
        <w:jc w:val="center"/>
        <w:rPr>
          <w:rFonts w:ascii="Arial" w:eastAsia="Arial" w:hAnsi="Arial" w:cs="Arial"/>
          <w:i/>
          <w:iCs/>
          <w:sz w:val="22"/>
          <w:szCs w:val="22"/>
        </w:rPr>
      </w:pPr>
    </w:p>
    <w:p w14:paraId="50E055D4" w14:textId="2E839E92" w:rsidR="00131F22" w:rsidRDefault="00131F22" w:rsidP="00AD0015">
      <w:pPr>
        <w:spacing w:before="32"/>
        <w:ind w:right="2331"/>
        <w:jc w:val="both"/>
        <w:rPr>
          <w:rFonts w:ascii="Arial" w:eastAsia="Arial" w:hAnsi="Arial" w:cs="Arial"/>
          <w:b/>
          <w:sz w:val="22"/>
          <w:szCs w:val="22"/>
        </w:rPr>
      </w:pPr>
      <w:r>
        <w:rPr>
          <w:rFonts w:ascii="Arial" w:eastAsia="Arial" w:hAnsi="Arial" w:cs="Arial"/>
          <w:b/>
          <w:spacing w:val="-1"/>
          <w:sz w:val="22"/>
          <w:szCs w:val="22"/>
        </w:rPr>
        <w:t>H</w:t>
      </w:r>
      <w:r>
        <w:rPr>
          <w:rFonts w:ascii="Arial" w:eastAsia="Arial" w:hAnsi="Arial" w:cs="Arial"/>
          <w:b/>
          <w:spacing w:val="1"/>
          <w:sz w:val="22"/>
          <w:szCs w:val="22"/>
        </w:rPr>
        <w:t>A</w:t>
      </w:r>
      <w:r>
        <w:rPr>
          <w:rFonts w:ascii="Arial" w:eastAsia="Arial" w:hAnsi="Arial" w:cs="Arial"/>
          <w:b/>
          <w:spacing w:val="-1"/>
          <w:sz w:val="22"/>
          <w:szCs w:val="22"/>
        </w:rPr>
        <w:t>S</w:t>
      </w:r>
      <w:r>
        <w:rPr>
          <w:rFonts w:ascii="Arial" w:eastAsia="Arial" w:hAnsi="Arial" w:cs="Arial"/>
          <w:b/>
          <w:spacing w:val="1"/>
          <w:sz w:val="22"/>
          <w:szCs w:val="22"/>
        </w:rPr>
        <w:t>I</w:t>
      </w:r>
      <w:r>
        <w:rPr>
          <w:rFonts w:ascii="Arial" w:eastAsia="Arial" w:hAnsi="Arial" w:cs="Arial"/>
          <w:b/>
          <w:sz w:val="22"/>
          <w:szCs w:val="22"/>
        </w:rPr>
        <w:t>L P</w:t>
      </w:r>
      <w:r>
        <w:rPr>
          <w:rFonts w:ascii="Arial" w:eastAsia="Arial" w:hAnsi="Arial" w:cs="Arial"/>
          <w:b/>
          <w:spacing w:val="-1"/>
          <w:sz w:val="22"/>
          <w:szCs w:val="22"/>
        </w:rPr>
        <w:t>ENE</w:t>
      </w:r>
      <w:r>
        <w:rPr>
          <w:rFonts w:ascii="Arial" w:eastAsia="Arial" w:hAnsi="Arial" w:cs="Arial"/>
          <w:b/>
          <w:sz w:val="22"/>
          <w:szCs w:val="22"/>
        </w:rPr>
        <w:t>LI</w:t>
      </w:r>
      <w:r>
        <w:rPr>
          <w:rFonts w:ascii="Arial" w:eastAsia="Arial" w:hAnsi="Arial" w:cs="Arial"/>
          <w:b/>
          <w:spacing w:val="2"/>
          <w:sz w:val="22"/>
          <w:szCs w:val="22"/>
        </w:rPr>
        <w:t>T</w:t>
      </w:r>
      <w:r>
        <w:rPr>
          <w:rFonts w:ascii="Arial" w:eastAsia="Arial" w:hAnsi="Arial" w:cs="Arial"/>
          <w:b/>
          <w:spacing w:val="1"/>
          <w:sz w:val="22"/>
          <w:szCs w:val="22"/>
        </w:rPr>
        <w:t>IA</w:t>
      </w:r>
      <w:r>
        <w:rPr>
          <w:rFonts w:ascii="Arial" w:eastAsia="Arial" w:hAnsi="Arial" w:cs="Arial"/>
          <w:b/>
          <w:sz w:val="22"/>
          <w:szCs w:val="22"/>
        </w:rPr>
        <w:t>N</w:t>
      </w:r>
    </w:p>
    <w:p w14:paraId="3959FA07" w14:textId="3D1CF68A" w:rsidR="00956650" w:rsidRPr="00956650" w:rsidRDefault="00956650" w:rsidP="00956650">
      <w:pPr>
        <w:spacing w:before="10" w:line="360" w:lineRule="auto"/>
        <w:ind w:firstLine="720"/>
        <w:jc w:val="both"/>
        <w:rPr>
          <w:rFonts w:ascii="Arial" w:eastAsia="Arial" w:hAnsi="Arial" w:cs="Arial"/>
          <w:spacing w:val="-1"/>
          <w:sz w:val="22"/>
          <w:szCs w:val="22"/>
          <w:lang w:val="en-ID"/>
        </w:rPr>
      </w:pPr>
      <w:proofErr w:type="spellStart"/>
      <w:r w:rsidRPr="00956650">
        <w:rPr>
          <w:rFonts w:ascii="Arial" w:eastAsia="Arial" w:hAnsi="Arial" w:cs="Arial"/>
          <w:spacing w:val="-1"/>
          <w:sz w:val="22"/>
          <w:szCs w:val="22"/>
          <w:lang w:val="en-ID"/>
        </w:rPr>
        <w:t>Tahap</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awal</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penelitian</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dilakukan</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dengan</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mengidentifikasi</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potensi</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sumber</w:t>
      </w:r>
      <w:proofErr w:type="spellEnd"/>
      <w:r w:rsidRPr="00956650">
        <w:rPr>
          <w:rFonts w:ascii="Arial" w:eastAsia="Arial" w:hAnsi="Arial" w:cs="Arial"/>
          <w:spacing w:val="-1"/>
          <w:sz w:val="22"/>
          <w:szCs w:val="22"/>
          <w:lang w:val="en-ID"/>
        </w:rPr>
        <w:t xml:space="preserve"> air </w:t>
      </w:r>
      <w:proofErr w:type="spellStart"/>
      <w:r w:rsidRPr="00956650">
        <w:rPr>
          <w:rFonts w:ascii="Arial" w:eastAsia="Arial" w:hAnsi="Arial" w:cs="Arial"/>
          <w:spacing w:val="-1"/>
          <w:sz w:val="22"/>
          <w:szCs w:val="22"/>
          <w:lang w:val="en-ID"/>
        </w:rPr>
        <w:t>melalui</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pengukuran</w:t>
      </w:r>
      <w:proofErr w:type="spellEnd"/>
      <w:r w:rsidRPr="00956650">
        <w:rPr>
          <w:rFonts w:ascii="Arial" w:eastAsia="Arial" w:hAnsi="Arial" w:cs="Arial"/>
          <w:spacing w:val="-1"/>
          <w:sz w:val="22"/>
          <w:szCs w:val="22"/>
          <w:lang w:val="en-ID"/>
        </w:rPr>
        <w:t xml:space="preserve"> debit dan </w:t>
      </w:r>
      <w:r w:rsidRPr="00956650">
        <w:rPr>
          <w:rFonts w:ascii="Arial" w:eastAsia="Arial" w:hAnsi="Arial" w:cs="Arial"/>
          <w:i/>
          <w:iCs/>
          <w:spacing w:val="-1"/>
          <w:sz w:val="22"/>
          <w:szCs w:val="22"/>
          <w:lang w:val="en-ID"/>
        </w:rPr>
        <w:t>head</w:t>
      </w:r>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Berdasarkan</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hasil</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pengukuran</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diperoleh</w:t>
      </w:r>
      <w:proofErr w:type="spellEnd"/>
      <w:r w:rsidRPr="00956650">
        <w:rPr>
          <w:rFonts w:ascii="Arial" w:eastAsia="Arial" w:hAnsi="Arial" w:cs="Arial"/>
          <w:spacing w:val="-1"/>
          <w:sz w:val="22"/>
          <w:szCs w:val="22"/>
          <w:lang w:val="en-ID"/>
        </w:rPr>
        <w:t xml:space="preserve"> debit </w:t>
      </w:r>
      <w:proofErr w:type="spellStart"/>
      <w:r w:rsidRPr="00956650">
        <w:rPr>
          <w:rFonts w:ascii="Arial" w:eastAsia="Arial" w:hAnsi="Arial" w:cs="Arial"/>
          <w:spacing w:val="-1"/>
          <w:sz w:val="22"/>
          <w:szCs w:val="22"/>
          <w:lang w:val="en-ID"/>
        </w:rPr>
        <w:t>aliran</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sebesar</w:t>
      </w:r>
      <w:proofErr w:type="spellEnd"/>
      <w:r w:rsidRPr="00956650">
        <w:rPr>
          <w:rFonts w:ascii="Arial" w:eastAsia="Arial" w:hAnsi="Arial" w:cs="Arial"/>
          <w:spacing w:val="-1"/>
          <w:sz w:val="22"/>
          <w:szCs w:val="22"/>
          <w:lang w:val="en-ID"/>
        </w:rPr>
        <w:t xml:space="preserve"> 0,01745 m³/s dan </w:t>
      </w:r>
      <w:r w:rsidRPr="00956650">
        <w:rPr>
          <w:rFonts w:ascii="Arial" w:eastAsia="Arial" w:hAnsi="Arial" w:cs="Arial"/>
          <w:i/>
          <w:iCs/>
          <w:spacing w:val="-1"/>
          <w:sz w:val="22"/>
          <w:szCs w:val="22"/>
          <w:lang w:val="en-ID"/>
        </w:rPr>
        <w:t>head</w:t>
      </w:r>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efektif</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sebesar</w:t>
      </w:r>
      <w:proofErr w:type="spellEnd"/>
      <w:r w:rsidRPr="00956650">
        <w:rPr>
          <w:rFonts w:ascii="Arial" w:eastAsia="Arial" w:hAnsi="Arial" w:cs="Arial"/>
          <w:spacing w:val="-1"/>
          <w:sz w:val="22"/>
          <w:szCs w:val="22"/>
          <w:lang w:val="en-ID"/>
        </w:rPr>
        <w:t xml:space="preserve"> 1,84 m. Dari parameter </w:t>
      </w:r>
      <w:proofErr w:type="spellStart"/>
      <w:r w:rsidRPr="00956650">
        <w:rPr>
          <w:rFonts w:ascii="Arial" w:eastAsia="Arial" w:hAnsi="Arial" w:cs="Arial"/>
          <w:spacing w:val="-1"/>
          <w:sz w:val="22"/>
          <w:szCs w:val="22"/>
          <w:lang w:val="en-ID"/>
        </w:rPr>
        <w:t>tersebut</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dihitung</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daya</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hidrolik</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teoritis</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sebesar</w:t>
      </w:r>
      <w:proofErr w:type="spellEnd"/>
      <w:r w:rsidRPr="00956650">
        <w:rPr>
          <w:rFonts w:ascii="Arial" w:eastAsia="Arial" w:hAnsi="Arial" w:cs="Arial"/>
          <w:spacing w:val="-1"/>
          <w:sz w:val="22"/>
          <w:szCs w:val="22"/>
          <w:lang w:val="en-ID"/>
        </w:rPr>
        <w:t xml:space="preserve"> 314,98 Watt. </w:t>
      </w:r>
      <w:proofErr w:type="spellStart"/>
      <w:r w:rsidRPr="00956650">
        <w:rPr>
          <w:rFonts w:ascii="Arial" w:eastAsia="Arial" w:hAnsi="Arial" w:cs="Arial"/>
          <w:spacing w:val="-1"/>
          <w:sz w:val="22"/>
          <w:szCs w:val="22"/>
          <w:lang w:val="en-ID"/>
        </w:rPr>
        <w:t>Analisis</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menggunakan</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hukum</w:t>
      </w:r>
      <w:proofErr w:type="spellEnd"/>
      <w:r w:rsidRPr="00956650">
        <w:rPr>
          <w:rFonts w:ascii="Arial" w:eastAsia="Arial" w:hAnsi="Arial" w:cs="Arial"/>
          <w:spacing w:val="-1"/>
          <w:sz w:val="22"/>
          <w:szCs w:val="22"/>
          <w:lang w:val="en-ID"/>
        </w:rPr>
        <w:t xml:space="preserve"> Bernoulli </w:t>
      </w:r>
      <w:proofErr w:type="spellStart"/>
      <w:r w:rsidRPr="00956650">
        <w:rPr>
          <w:rFonts w:ascii="Arial" w:eastAsia="Arial" w:hAnsi="Arial" w:cs="Arial"/>
          <w:spacing w:val="-1"/>
          <w:sz w:val="22"/>
          <w:szCs w:val="22"/>
          <w:lang w:val="en-ID"/>
        </w:rPr>
        <w:t>menunjukkan</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bahwa</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penyempitan</w:t>
      </w:r>
      <w:proofErr w:type="spellEnd"/>
      <w:r w:rsidRPr="00956650">
        <w:rPr>
          <w:rFonts w:ascii="Arial" w:eastAsia="Arial" w:hAnsi="Arial" w:cs="Arial"/>
          <w:spacing w:val="-1"/>
          <w:sz w:val="22"/>
          <w:szCs w:val="22"/>
          <w:lang w:val="en-ID"/>
        </w:rPr>
        <w:t xml:space="preserve"> diameter pipa </w:t>
      </w:r>
      <w:proofErr w:type="spellStart"/>
      <w:r w:rsidRPr="00956650">
        <w:rPr>
          <w:rFonts w:ascii="Arial" w:eastAsia="Arial" w:hAnsi="Arial" w:cs="Arial"/>
          <w:spacing w:val="-1"/>
          <w:sz w:val="22"/>
          <w:szCs w:val="22"/>
          <w:lang w:val="en-ID"/>
        </w:rPr>
        <w:t>dari</w:t>
      </w:r>
      <w:proofErr w:type="spellEnd"/>
      <w:r w:rsidRPr="00956650">
        <w:rPr>
          <w:rFonts w:ascii="Arial" w:eastAsia="Arial" w:hAnsi="Arial" w:cs="Arial"/>
          <w:spacing w:val="-1"/>
          <w:sz w:val="22"/>
          <w:szCs w:val="22"/>
          <w:lang w:val="en-ID"/>
        </w:rPr>
        <w:t xml:space="preserve"> </w:t>
      </w:r>
      <w:proofErr w:type="gramStart"/>
      <w:r w:rsidRPr="00956650">
        <w:rPr>
          <w:rFonts w:ascii="Arial" w:eastAsia="Arial" w:hAnsi="Arial" w:cs="Arial"/>
          <w:spacing w:val="-1"/>
          <w:sz w:val="22"/>
          <w:szCs w:val="22"/>
          <w:lang w:val="en-ID"/>
        </w:rPr>
        <w:t>6 inch</w:t>
      </w:r>
      <w:proofErr w:type="gram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ke</w:t>
      </w:r>
      <w:proofErr w:type="spellEnd"/>
      <w:r w:rsidRPr="00956650">
        <w:rPr>
          <w:rFonts w:ascii="Arial" w:eastAsia="Arial" w:hAnsi="Arial" w:cs="Arial"/>
          <w:spacing w:val="-1"/>
          <w:sz w:val="22"/>
          <w:szCs w:val="22"/>
          <w:lang w:val="en-ID"/>
        </w:rPr>
        <w:t xml:space="preserve"> </w:t>
      </w:r>
      <w:proofErr w:type="gramStart"/>
      <w:r w:rsidRPr="00956650">
        <w:rPr>
          <w:rFonts w:ascii="Arial" w:eastAsia="Arial" w:hAnsi="Arial" w:cs="Arial"/>
          <w:spacing w:val="-1"/>
          <w:sz w:val="22"/>
          <w:szCs w:val="22"/>
          <w:lang w:val="en-ID"/>
        </w:rPr>
        <w:t>4 inch</w:t>
      </w:r>
      <w:proofErr w:type="gram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meningkatkan</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kecepatan</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aliran</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dari</w:t>
      </w:r>
      <w:proofErr w:type="spellEnd"/>
      <w:r w:rsidRPr="00956650">
        <w:rPr>
          <w:rFonts w:ascii="Arial" w:eastAsia="Arial" w:hAnsi="Arial" w:cs="Arial"/>
          <w:spacing w:val="-1"/>
          <w:sz w:val="22"/>
          <w:szCs w:val="22"/>
          <w:lang w:val="en-ID"/>
        </w:rPr>
        <w:t xml:space="preserve"> 0,96 m/s </w:t>
      </w:r>
      <w:proofErr w:type="spellStart"/>
      <w:r w:rsidRPr="00956650">
        <w:rPr>
          <w:rFonts w:ascii="Arial" w:eastAsia="Arial" w:hAnsi="Arial" w:cs="Arial"/>
          <w:spacing w:val="-1"/>
          <w:sz w:val="22"/>
          <w:szCs w:val="22"/>
          <w:lang w:val="en-ID"/>
        </w:rPr>
        <w:t>menjadi</w:t>
      </w:r>
      <w:proofErr w:type="spellEnd"/>
      <w:r w:rsidRPr="00956650">
        <w:rPr>
          <w:rFonts w:ascii="Arial" w:eastAsia="Arial" w:hAnsi="Arial" w:cs="Arial"/>
          <w:spacing w:val="-1"/>
          <w:sz w:val="22"/>
          <w:szCs w:val="22"/>
          <w:lang w:val="en-ID"/>
        </w:rPr>
        <w:t xml:space="preserve"> 2,15 m/s. </w:t>
      </w:r>
      <w:proofErr w:type="spellStart"/>
      <w:r w:rsidRPr="00956650">
        <w:rPr>
          <w:rFonts w:ascii="Arial" w:eastAsia="Arial" w:hAnsi="Arial" w:cs="Arial"/>
          <w:spacing w:val="-1"/>
          <w:sz w:val="22"/>
          <w:szCs w:val="22"/>
          <w:lang w:val="en-ID"/>
        </w:rPr>
        <w:t>Peningkatan</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kecepatan</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ini</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menyebabkan</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energi</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kinetik</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fluida</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meningkat</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secara</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signifikan</w:t>
      </w:r>
      <w:proofErr w:type="spellEnd"/>
      <w:r w:rsidRPr="00956650">
        <w:rPr>
          <w:rFonts w:ascii="Arial" w:eastAsia="Arial" w:hAnsi="Arial" w:cs="Arial"/>
          <w:spacing w:val="-1"/>
          <w:sz w:val="22"/>
          <w:szCs w:val="22"/>
          <w:lang w:val="en-ID"/>
        </w:rPr>
        <w:t xml:space="preserve">. Energi </w:t>
      </w:r>
      <w:proofErr w:type="spellStart"/>
      <w:r w:rsidRPr="00956650">
        <w:rPr>
          <w:rFonts w:ascii="Arial" w:eastAsia="Arial" w:hAnsi="Arial" w:cs="Arial"/>
          <w:spacing w:val="-1"/>
          <w:sz w:val="22"/>
          <w:szCs w:val="22"/>
          <w:lang w:val="en-ID"/>
        </w:rPr>
        <w:t>kinetik</w:t>
      </w:r>
      <w:proofErr w:type="spellEnd"/>
      <w:r w:rsidRPr="00956650">
        <w:rPr>
          <w:rFonts w:ascii="Arial" w:eastAsia="Arial" w:hAnsi="Arial" w:cs="Arial"/>
          <w:spacing w:val="-1"/>
          <w:sz w:val="22"/>
          <w:szCs w:val="22"/>
          <w:lang w:val="en-ID"/>
        </w:rPr>
        <w:t xml:space="preserve"> yang </w:t>
      </w:r>
      <w:proofErr w:type="spellStart"/>
      <w:r w:rsidRPr="00956650">
        <w:rPr>
          <w:rFonts w:ascii="Arial" w:eastAsia="Arial" w:hAnsi="Arial" w:cs="Arial"/>
          <w:spacing w:val="-1"/>
          <w:sz w:val="22"/>
          <w:szCs w:val="22"/>
          <w:lang w:val="en-ID"/>
        </w:rPr>
        <w:t>lebih</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besar</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dimanfaatkan</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untuk</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menggerakkan</w:t>
      </w:r>
      <w:proofErr w:type="spellEnd"/>
      <w:r w:rsidRPr="00956650">
        <w:rPr>
          <w:rFonts w:ascii="Arial" w:eastAsia="Arial" w:hAnsi="Arial" w:cs="Arial"/>
          <w:spacing w:val="-1"/>
          <w:sz w:val="22"/>
          <w:szCs w:val="22"/>
          <w:lang w:val="en-ID"/>
        </w:rPr>
        <w:t xml:space="preserve"> runner </w:t>
      </w:r>
      <w:proofErr w:type="spellStart"/>
      <w:r w:rsidRPr="00956650">
        <w:rPr>
          <w:rFonts w:ascii="Arial" w:eastAsia="Arial" w:hAnsi="Arial" w:cs="Arial"/>
          <w:spacing w:val="-1"/>
          <w:sz w:val="22"/>
          <w:szCs w:val="22"/>
          <w:lang w:val="en-ID"/>
        </w:rPr>
        <w:t>turbin</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Dengan</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demikian</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kondisi</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aliran</w:t>
      </w:r>
      <w:proofErr w:type="spellEnd"/>
      <w:r w:rsidRPr="00956650">
        <w:rPr>
          <w:rFonts w:ascii="Arial" w:eastAsia="Arial" w:hAnsi="Arial" w:cs="Arial"/>
          <w:spacing w:val="-1"/>
          <w:sz w:val="22"/>
          <w:szCs w:val="22"/>
          <w:lang w:val="en-ID"/>
        </w:rPr>
        <w:t xml:space="preserve"> yang </w:t>
      </w:r>
      <w:proofErr w:type="spellStart"/>
      <w:r w:rsidRPr="00956650">
        <w:rPr>
          <w:rFonts w:ascii="Arial" w:eastAsia="Arial" w:hAnsi="Arial" w:cs="Arial"/>
          <w:spacing w:val="-1"/>
          <w:sz w:val="22"/>
          <w:szCs w:val="22"/>
          <w:lang w:val="en-ID"/>
        </w:rPr>
        <w:t>dirancang</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mampu</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mendukung</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kinerja</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turbin</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mikrohidro</w:t>
      </w:r>
      <w:proofErr w:type="spellEnd"/>
      <w:r w:rsidRPr="00956650">
        <w:rPr>
          <w:rFonts w:ascii="Arial" w:eastAsia="Arial" w:hAnsi="Arial" w:cs="Arial"/>
          <w:spacing w:val="-1"/>
          <w:sz w:val="22"/>
          <w:szCs w:val="22"/>
          <w:lang w:val="en-ID"/>
        </w:rPr>
        <w:t xml:space="preserve">. Hasil </w:t>
      </w:r>
      <w:proofErr w:type="spellStart"/>
      <w:r w:rsidRPr="00956650">
        <w:rPr>
          <w:rFonts w:ascii="Arial" w:eastAsia="Arial" w:hAnsi="Arial" w:cs="Arial"/>
          <w:spacing w:val="-1"/>
          <w:sz w:val="22"/>
          <w:szCs w:val="22"/>
          <w:lang w:val="en-ID"/>
        </w:rPr>
        <w:t>ini</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menunjukkan</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bahwa</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sumber</w:t>
      </w:r>
      <w:proofErr w:type="spellEnd"/>
      <w:r w:rsidRPr="00956650">
        <w:rPr>
          <w:rFonts w:ascii="Arial" w:eastAsia="Arial" w:hAnsi="Arial" w:cs="Arial"/>
          <w:spacing w:val="-1"/>
          <w:sz w:val="22"/>
          <w:szCs w:val="22"/>
          <w:lang w:val="en-ID"/>
        </w:rPr>
        <w:t xml:space="preserve"> air yang </w:t>
      </w:r>
      <w:proofErr w:type="spellStart"/>
      <w:r w:rsidRPr="00956650">
        <w:rPr>
          <w:rFonts w:ascii="Arial" w:eastAsia="Arial" w:hAnsi="Arial" w:cs="Arial"/>
          <w:spacing w:val="-1"/>
          <w:sz w:val="22"/>
          <w:szCs w:val="22"/>
          <w:lang w:val="en-ID"/>
        </w:rPr>
        <w:t>digunakan</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memiliki</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potensi</w:t>
      </w:r>
      <w:proofErr w:type="spellEnd"/>
      <w:r w:rsidRPr="00956650">
        <w:rPr>
          <w:rFonts w:ascii="Arial" w:eastAsia="Arial" w:hAnsi="Arial" w:cs="Arial"/>
          <w:spacing w:val="-1"/>
          <w:sz w:val="22"/>
          <w:szCs w:val="22"/>
          <w:lang w:val="en-ID"/>
        </w:rPr>
        <w:t xml:space="preserve"> yang </w:t>
      </w:r>
      <w:proofErr w:type="spellStart"/>
      <w:r w:rsidRPr="00956650">
        <w:rPr>
          <w:rFonts w:ascii="Arial" w:eastAsia="Arial" w:hAnsi="Arial" w:cs="Arial"/>
          <w:spacing w:val="-1"/>
          <w:sz w:val="22"/>
          <w:szCs w:val="22"/>
          <w:lang w:val="en-ID"/>
        </w:rPr>
        <w:t>cukup</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untuk</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mencapai</w:t>
      </w:r>
      <w:proofErr w:type="spellEnd"/>
      <w:r w:rsidRPr="00956650">
        <w:rPr>
          <w:rFonts w:ascii="Arial" w:eastAsia="Arial" w:hAnsi="Arial" w:cs="Arial"/>
          <w:spacing w:val="-1"/>
          <w:sz w:val="22"/>
          <w:szCs w:val="22"/>
          <w:lang w:val="en-ID"/>
        </w:rPr>
        <w:t xml:space="preserve"> target </w:t>
      </w:r>
      <w:proofErr w:type="spellStart"/>
      <w:r w:rsidRPr="00956650">
        <w:rPr>
          <w:rFonts w:ascii="Arial" w:eastAsia="Arial" w:hAnsi="Arial" w:cs="Arial"/>
          <w:spacing w:val="-1"/>
          <w:sz w:val="22"/>
          <w:szCs w:val="22"/>
          <w:lang w:val="en-ID"/>
        </w:rPr>
        <w:t>daya</w:t>
      </w:r>
      <w:proofErr w:type="spellEnd"/>
      <w:r w:rsidRPr="00956650">
        <w:rPr>
          <w:rFonts w:ascii="Arial" w:eastAsia="Arial" w:hAnsi="Arial" w:cs="Arial"/>
          <w:spacing w:val="-1"/>
          <w:sz w:val="22"/>
          <w:szCs w:val="22"/>
          <w:lang w:val="en-ID"/>
        </w:rPr>
        <w:t xml:space="preserve"> ±100 Watt.</w:t>
      </w:r>
    </w:p>
    <w:p w14:paraId="4BD9A9EC" w14:textId="0EFEEEF3" w:rsidR="00956650" w:rsidRDefault="00956650" w:rsidP="00956650">
      <w:pPr>
        <w:spacing w:before="10" w:line="360" w:lineRule="auto"/>
        <w:ind w:firstLine="720"/>
        <w:jc w:val="both"/>
        <w:rPr>
          <w:rFonts w:ascii="Arial" w:eastAsia="Arial" w:hAnsi="Arial" w:cs="Arial"/>
          <w:spacing w:val="-1"/>
          <w:sz w:val="22"/>
          <w:szCs w:val="22"/>
          <w:lang w:val="en-ID"/>
        </w:rPr>
      </w:pPr>
      <w:r w:rsidRPr="00956650">
        <w:rPr>
          <w:rFonts w:ascii="Arial" w:eastAsia="Arial" w:hAnsi="Arial" w:cs="Arial"/>
          <w:spacing w:val="-1"/>
          <w:sz w:val="22"/>
          <w:szCs w:val="22"/>
          <w:lang w:val="en-ID"/>
        </w:rPr>
        <w:t xml:space="preserve">Hasil </w:t>
      </w:r>
      <w:proofErr w:type="spellStart"/>
      <w:r w:rsidRPr="00956650">
        <w:rPr>
          <w:rFonts w:ascii="Arial" w:eastAsia="Arial" w:hAnsi="Arial" w:cs="Arial"/>
          <w:spacing w:val="-1"/>
          <w:sz w:val="22"/>
          <w:szCs w:val="22"/>
          <w:lang w:val="en-ID"/>
        </w:rPr>
        <w:t>perancangan</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turbin</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menunjukkan</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bahwa</w:t>
      </w:r>
      <w:proofErr w:type="spellEnd"/>
      <w:r w:rsidRPr="00956650">
        <w:rPr>
          <w:rFonts w:ascii="Arial" w:eastAsia="Arial" w:hAnsi="Arial" w:cs="Arial"/>
          <w:spacing w:val="-1"/>
          <w:sz w:val="22"/>
          <w:szCs w:val="22"/>
          <w:lang w:val="en-ID"/>
        </w:rPr>
        <w:t xml:space="preserve"> diameter runner </w:t>
      </w:r>
      <w:proofErr w:type="spellStart"/>
      <w:r w:rsidRPr="00956650">
        <w:rPr>
          <w:rFonts w:ascii="Arial" w:eastAsia="Arial" w:hAnsi="Arial" w:cs="Arial"/>
          <w:spacing w:val="-1"/>
          <w:sz w:val="22"/>
          <w:szCs w:val="22"/>
          <w:lang w:val="en-ID"/>
        </w:rPr>
        <w:t>sebesar</w:t>
      </w:r>
      <w:proofErr w:type="spellEnd"/>
      <w:r w:rsidRPr="00956650">
        <w:rPr>
          <w:rFonts w:ascii="Arial" w:eastAsia="Arial" w:hAnsi="Arial" w:cs="Arial"/>
          <w:spacing w:val="-1"/>
          <w:sz w:val="22"/>
          <w:szCs w:val="22"/>
          <w:lang w:val="en-ID"/>
        </w:rPr>
        <w:t xml:space="preserve"> 98 mm </w:t>
      </w:r>
      <w:proofErr w:type="spellStart"/>
      <w:r w:rsidRPr="00956650">
        <w:rPr>
          <w:rFonts w:ascii="Arial" w:eastAsia="Arial" w:hAnsi="Arial" w:cs="Arial"/>
          <w:spacing w:val="-1"/>
          <w:sz w:val="22"/>
          <w:szCs w:val="22"/>
          <w:lang w:val="en-ID"/>
        </w:rPr>
        <w:t>dengan</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jumlah</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sudu</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sebanyak</w:t>
      </w:r>
      <w:proofErr w:type="spellEnd"/>
      <w:r w:rsidRPr="00956650">
        <w:rPr>
          <w:rFonts w:ascii="Arial" w:eastAsia="Arial" w:hAnsi="Arial" w:cs="Arial"/>
          <w:spacing w:val="-1"/>
          <w:sz w:val="22"/>
          <w:szCs w:val="22"/>
          <w:lang w:val="en-ID"/>
        </w:rPr>
        <w:t xml:space="preserve"> 4 </w:t>
      </w:r>
      <w:proofErr w:type="spellStart"/>
      <w:r w:rsidRPr="00956650">
        <w:rPr>
          <w:rFonts w:ascii="Arial" w:eastAsia="Arial" w:hAnsi="Arial" w:cs="Arial"/>
          <w:spacing w:val="-1"/>
          <w:sz w:val="22"/>
          <w:szCs w:val="22"/>
          <w:lang w:val="en-ID"/>
        </w:rPr>
        <w:t>buah</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Variasi</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sudut</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sudu</w:t>
      </w:r>
      <w:proofErr w:type="spellEnd"/>
      <w:r w:rsidRPr="00956650">
        <w:rPr>
          <w:rFonts w:ascii="Arial" w:eastAsia="Arial" w:hAnsi="Arial" w:cs="Arial"/>
          <w:spacing w:val="-1"/>
          <w:sz w:val="22"/>
          <w:szCs w:val="22"/>
          <w:lang w:val="en-ID"/>
        </w:rPr>
        <w:t xml:space="preserve"> yang </w:t>
      </w:r>
      <w:proofErr w:type="spellStart"/>
      <w:r w:rsidRPr="00956650">
        <w:rPr>
          <w:rFonts w:ascii="Arial" w:eastAsia="Arial" w:hAnsi="Arial" w:cs="Arial"/>
          <w:spacing w:val="-1"/>
          <w:sz w:val="22"/>
          <w:szCs w:val="22"/>
          <w:lang w:val="en-ID"/>
        </w:rPr>
        <w:t>digunakan</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adalah</w:t>
      </w:r>
      <w:proofErr w:type="spellEnd"/>
      <w:r w:rsidRPr="00956650">
        <w:rPr>
          <w:rFonts w:ascii="Arial" w:eastAsia="Arial" w:hAnsi="Arial" w:cs="Arial"/>
          <w:spacing w:val="-1"/>
          <w:sz w:val="22"/>
          <w:szCs w:val="22"/>
          <w:lang w:val="en-ID"/>
        </w:rPr>
        <w:t xml:space="preserve"> 25°, 20°, dan 15°. </w:t>
      </w:r>
      <w:proofErr w:type="spellStart"/>
      <w:r w:rsidRPr="00956650">
        <w:rPr>
          <w:rFonts w:ascii="Arial" w:eastAsia="Arial" w:hAnsi="Arial" w:cs="Arial"/>
          <w:spacing w:val="-1"/>
          <w:sz w:val="22"/>
          <w:szCs w:val="22"/>
          <w:lang w:val="en-ID"/>
        </w:rPr>
        <w:t>Perhitungan</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teoritis</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menunjukkan</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daya</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mekanik</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turbin</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sebesar</w:t>
      </w:r>
      <w:proofErr w:type="spellEnd"/>
      <w:r w:rsidRPr="00956650">
        <w:rPr>
          <w:rFonts w:ascii="Arial" w:eastAsia="Arial" w:hAnsi="Arial" w:cs="Arial"/>
          <w:spacing w:val="-1"/>
          <w:sz w:val="22"/>
          <w:szCs w:val="22"/>
          <w:lang w:val="en-ID"/>
        </w:rPr>
        <w:t xml:space="preserve"> </w:t>
      </w:r>
      <w:proofErr w:type="gramStart"/>
      <w:r w:rsidRPr="00956650">
        <w:rPr>
          <w:rFonts w:ascii="Arial" w:eastAsia="Arial" w:hAnsi="Arial" w:cs="Arial"/>
          <w:spacing w:val="-1"/>
          <w:sz w:val="22"/>
          <w:szCs w:val="22"/>
          <w:lang w:val="en-ID"/>
        </w:rPr>
        <w:t>220,49 Watt</w:t>
      </w:r>
      <w:proofErr w:type="gram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dengan</w:t>
      </w:r>
      <w:proofErr w:type="spellEnd"/>
      <w:r w:rsidRPr="00956650">
        <w:rPr>
          <w:rFonts w:ascii="Arial" w:eastAsia="Arial" w:hAnsi="Arial" w:cs="Arial"/>
          <w:spacing w:val="-1"/>
          <w:sz w:val="22"/>
          <w:szCs w:val="22"/>
          <w:lang w:val="en-ID"/>
        </w:rPr>
        <w:t xml:space="preserve"> torsi </w:t>
      </w:r>
      <w:proofErr w:type="spellStart"/>
      <w:r w:rsidRPr="00956650">
        <w:rPr>
          <w:rFonts w:ascii="Arial" w:eastAsia="Arial" w:hAnsi="Arial" w:cs="Arial"/>
          <w:spacing w:val="-1"/>
          <w:sz w:val="22"/>
          <w:szCs w:val="22"/>
          <w:lang w:val="en-ID"/>
        </w:rPr>
        <w:t>sebesar</w:t>
      </w:r>
      <w:proofErr w:type="spellEnd"/>
      <w:r w:rsidRPr="00956650">
        <w:rPr>
          <w:rFonts w:ascii="Arial" w:eastAsia="Arial" w:hAnsi="Arial" w:cs="Arial"/>
          <w:spacing w:val="-1"/>
          <w:sz w:val="22"/>
          <w:szCs w:val="22"/>
          <w:lang w:val="en-ID"/>
        </w:rPr>
        <w:t xml:space="preserve"> 2,11 </w:t>
      </w:r>
      <w:proofErr w:type="spellStart"/>
      <w:r w:rsidRPr="00956650">
        <w:rPr>
          <w:rFonts w:ascii="Arial" w:eastAsia="Arial" w:hAnsi="Arial" w:cs="Arial"/>
          <w:spacing w:val="-1"/>
          <w:sz w:val="22"/>
          <w:szCs w:val="22"/>
          <w:lang w:val="en-ID"/>
        </w:rPr>
        <w:t>N·m</w:t>
      </w:r>
      <w:proofErr w:type="spellEnd"/>
      <w:r w:rsidRPr="00956650">
        <w:rPr>
          <w:rFonts w:ascii="Arial" w:eastAsia="Arial" w:hAnsi="Arial" w:cs="Arial"/>
          <w:spacing w:val="-1"/>
          <w:sz w:val="22"/>
          <w:szCs w:val="22"/>
          <w:lang w:val="en-ID"/>
        </w:rPr>
        <w:t xml:space="preserve"> pada </w:t>
      </w:r>
      <w:proofErr w:type="spellStart"/>
      <w:r w:rsidRPr="00956650">
        <w:rPr>
          <w:rFonts w:ascii="Arial" w:eastAsia="Arial" w:hAnsi="Arial" w:cs="Arial"/>
          <w:spacing w:val="-1"/>
          <w:sz w:val="22"/>
          <w:szCs w:val="22"/>
          <w:lang w:val="en-ID"/>
        </w:rPr>
        <w:t>putaran</w:t>
      </w:r>
      <w:proofErr w:type="spellEnd"/>
      <w:r w:rsidRPr="00956650">
        <w:rPr>
          <w:rFonts w:ascii="Arial" w:eastAsia="Arial" w:hAnsi="Arial" w:cs="Arial"/>
          <w:spacing w:val="-1"/>
          <w:sz w:val="22"/>
          <w:szCs w:val="22"/>
          <w:lang w:val="en-ID"/>
        </w:rPr>
        <w:t xml:space="preserve"> 1000 rpm. </w:t>
      </w:r>
      <w:proofErr w:type="spellStart"/>
      <w:r w:rsidRPr="00956650">
        <w:rPr>
          <w:rFonts w:ascii="Arial" w:eastAsia="Arial" w:hAnsi="Arial" w:cs="Arial"/>
          <w:spacing w:val="-1"/>
          <w:sz w:val="22"/>
          <w:szCs w:val="22"/>
          <w:lang w:val="en-ID"/>
        </w:rPr>
        <w:t>Perancangan</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poros</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menghasilkan</w:t>
      </w:r>
      <w:proofErr w:type="spellEnd"/>
      <w:r w:rsidRPr="00956650">
        <w:rPr>
          <w:rFonts w:ascii="Arial" w:eastAsia="Arial" w:hAnsi="Arial" w:cs="Arial"/>
          <w:spacing w:val="-1"/>
          <w:sz w:val="22"/>
          <w:szCs w:val="22"/>
          <w:lang w:val="en-ID"/>
        </w:rPr>
        <w:t xml:space="preserve"> diameter minimum </w:t>
      </w:r>
      <w:proofErr w:type="spellStart"/>
      <w:r w:rsidRPr="00956650">
        <w:rPr>
          <w:rFonts w:ascii="Arial" w:eastAsia="Arial" w:hAnsi="Arial" w:cs="Arial"/>
          <w:spacing w:val="-1"/>
          <w:sz w:val="22"/>
          <w:szCs w:val="22"/>
          <w:lang w:val="en-ID"/>
        </w:rPr>
        <w:t>sebesar</w:t>
      </w:r>
      <w:proofErr w:type="spellEnd"/>
      <w:r w:rsidRPr="00956650">
        <w:rPr>
          <w:rFonts w:ascii="Arial" w:eastAsia="Arial" w:hAnsi="Arial" w:cs="Arial"/>
          <w:spacing w:val="-1"/>
          <w:sz w:val="22"/>
          <w:szCs w:val="22"/>
          <w:lang w:val="en-ID"/>
        </w:rPr>
        <w:t xml:space="preserve"> 6,38 mm, </w:t>
      </w:r>
      <w:proofErr w:type="spellStart"/>
      <w:r w:rsidRPr="00956650">
        <w:rPr>
          <w:rFonts w:ascii="Arial" w:eastAsia="Arial" w:hAnsi="Arial" w:cs="Arial"/>
          <w:spacing w:val="-1"/>
          <w:sz w:val="22"/>
          <w:szCs w:val="22"/>
          <w:lang w:val="en-ID"/>
        </w:rPr>
        <w:t>namun</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digunakan</w:t>
      </w:r>
      <w:proofErr w:type="spellEnd"/>
      <w:r w:rsidRPr="00956650">
        <w:rPr>
          <w:rFonts w:ascii="Arial" w:eastAsia="Arial" w:hAnsi="Arial" w:cs="Arial"/>
          <w:spacing w:val="-1"/>
          <w:sz w:val="22"/>
          <w:szCs w:val="22"/>
          <w:lang w:val="en-ID"/>
        </w:rPr>
        <w:t xml:space="preserve"> diameter </w:t>
      </w:r>
      <w:proofErr w:type="spellStart"/>
      <w:r w:rsidRPr="00956650">
        <w:rPr>
          <w:rFonts w:ascii="Arial" w:eastAsia="Arial" w:hAnsi="Arial" w:cs="Arial"/>
          <w:spacing w:val="-1"/>
          <w:sz w:val="22"/>
          <w:szCs w:val="22"/>
          <w:lang w:val="en-ID"/>
        </w:rPr>
        <w:t>aktual</w:t>
      </w:r>
      <w:proofErr w:type="spellEnd"/>
      <w:r w:rsidRPr="00956650">
        <w:rPr>
          <w:rFonts w:ascii="Arial" w:eastAsia="Arial" w:hAnsi="Arial" w:cs="Arial"/>
          <w:spacing w:val="-1"/>
          <w:sz w:val="22"/>
          <w:szCs w:val="22"/>
          <w:lang w:val="en-ID"/>
        </w:rPr>
        <w:t xml:space="preserve"> 12 mm </w:t>
      </w:r>
      <w:proofErr w:type="spellStart"/>
      <w:r w:rsidRPr="00956650">
        <w:rPr>
          <w:rFonts w:ascii="Arial" w:eastAsia="Arial" w:hAnsi="Arial" w:cs="Arial"/>
          <w:spacing w:val="-1"/>
          <w:sz w:val="22"/>
          <w:szCs w:val="22"/>
          <w:lang w:val="en-ID"/>
        </w:rPr>
        <w:t>untuk</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meningkatkan</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keamanan</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struktur</w:t>
      </w:r>
      <w:proofErr w:type="spellEnd"/>
      <w:r w:rsidRPr="00956650">
        <w:rPr>
          <w:rFonts w:ascii="Arial" w:eastAsia="Arial" w:hAnsi="Arial" w:cs="Arial"/>
          <w:spacing w:val="-1"/>
          <w:sz w:val="22"/>
          <w:szCs w:val="22"/>
          <w:lang w:val="en-ID"/>
        </w:rPr>
        <w:t xml:space="preserve">. Hasil </w:t>
      </w:r>
      <w:proofErr w:type="spellStart"/>
      <w:r w:rsidRPr="00956650">
        <w:rPr>
          <w:rFonts w:ascii="Arial" w:eastAsia="Arial" w:hAnsi="Arial" w:cs="Arial"/>
          <w:spacing w:val="-1"/>
          <w:sz w:val="22"/>
          <w:szCs w:val="22"/>
          <w:lang w:val="en-ID"/>
        </w:rPr>
        <w:t>analisis</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menunjukkan</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bahwa</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poros</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berada</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dalam</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kondisi</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aman</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dengan</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faktor</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keamanan</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tinggi</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Dengan</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demikian</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desain</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turbin</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dinyatakan</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layak</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untuk</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tahap</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simulasi</w:t>
      </w:r>
      <w:proofErr w:type="spellEnd"/>
      <w:r w:rsidRPr="00956650">
        <w:rPr>
          <w:rFonts w:ascii="Arial" w:eastAsia="Arial" w:hAnsi="Arial" w:cs="Arial"/>
          <w:spacing w:val="-1"/>
          <w:sz w:val="22"/>
          <w:szCs w:val="22"/>
          <w:lang w:val="en-ID"/>
        </w:rPr>
        <w:t xml:space="preserve"> dan </w:t>
      </w:r>
      <w:proofErr w:type="spellStart"/>
      <w:r w:rsidRPr="00956650">
        <w:rPr>
          <w:rFonts w:ascii="Arial" w:eastAsia="Arial" w:hAnsi="Arial" w:cs="Arial"/>
          <w:spacing w:val="-1"/>
          <w:sz w:val="22"/>
          <w:szCs w:val="22"/>
          <w:lang w:val="en-ID"/>
        </w:rPr>
        <w:t>pengujian</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Perancangan</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ini</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menjadi</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dasar</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dalam</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mengevaluasi</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performa</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sistem</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secara</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keseluruhan</w:t>
      </w:r>
      <w:proofErr w:type="spellEnd"/>
      <w:r w:rsidRPr="00956650">
        <w:rPr>
          <w:rFonts w:ascii="Arial" w:eastAsia="Arial" w:hAnsi="Arial" w:cs="Arial"/>
          <w:spacing w:val="-1"/>
          <w:sz w:val="22"/>
          <w:szCs w:val="22"/>
          <w:lang w:val="en-ID"/>
        </w:rPr>
        <w:t>.</w:t>
      </w:r>
    </w:p>
    <w:p w14:paraId="7C98B06F" w14:textId="069F224A" w:rsidR="00956650" w:rsidRPr="00956650" w:rsidRDefault="00956650" w:rsidP="00956650">
      <w:pPr>
        <w:pStyle w:val="ListParagraph"/>
        <w:numPr>
          <w:ilvl w:val="0"/>
          <w:numId w:val="2"/>
        </w:numPr>
        <w:tabs>
          <w:tab w:val="clear" w:pos="720"/>
          <w:tab w:val="num" w:pos="709"/>
        </w:tabs>
        <w:spacing w:before="100" w:beforeAutospacing="1" w:after="100" w:afterAutospacing="1" w:line="480" w:lineRule="auto"/>
        <w:ind w:hanging="720"/>
        <w:jc w:val="both"/>
        <w:rPr>
          <w:rFonts w:ascii="Arial" w:hAnsi="Arial" w:cs="Arial"/>
          <w:bCs/>
          <w:color w:val="000000" w:themeColor="text1"/>
          <w:sz w:val="22"/>
          <w:szCs w:val="22"/>
        </w:rPr>
      </w:pPr>
      <w:r w:rsidRPr="00956650">
        <w:rPr>
          <w:rFonts w:ascii="Arial" w:hAnsi="Arial" w:cs="Arial"/>
          <w:bCs/>
          <w:color w:val="000000" w:themeColor="text1"/>
          <w:sz w:val="22"/>
          <w:szCs w:val="22"/>
        </w:rPr>
        <w:drawing>
          <wp:anchor distT="0" distB="0" distL="114300" distR="114300" simplePos="0" relativeHeight="251668480" behindDoc="0" locked="0" layoutInCell="1" allowOverlap="1" wp14:anchorId="3398604C" wp14:editId="7197738C">
            <wp:simplePos x="0" y="0"/>
            <wp:positionH relativeFrom="column">
              <wp:posOffset>519430</wp:posOffset>
            </wp:positionH>
            <wp:positionV relativeFrom="paragraph">
              <wp:posOffset>466725</wp:posOffset>
            </wp:positionV>
            <wp:extent cx="2038350" cy="1299210"/>
            <wp:effectExtent l="76200" t="76200" r="133350" b="129540"/>
            <wp:wrapTopAndBottom/>
            <wp:docPr id="170997774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977741" name="Picture 1709977741"/>
                    <pic:cNvPicPr/>
                  </pic:nvPicPr>
                  <pic:blipFill rotWithShape="1">
                    <a:blip r:embed="rId17" cstate="print">
                      <a:extLst>
                        <a:ext uri="{28A0092B-C50C-407E-A947-70E740481C1C}">
                          <a14:useLocalDpi xmlns:a14="http://schemas.microsoft.com/office/drawing/2010/main" val="0"/>
                        </a:ext>
                      </a:extLst>
                    </a:blip>
                    <a:srcRect b="15263"/>
                    <a:stretch>
                      <a:fillRect/>
                    </a:stretch>
                  </pic:blipFill>
                  <pic:spPr bwMode="auto">
                    <a:xfrm>
                      <a:off x="0" y="0"/>
                      <a:ext cx="2038350" cy="1299210"/>
                    </a:xfrm>
                    <a:prstGeom prst="rect">
                      <a:avLst/>
                    </a:prstGeom>
                    <a:ln w="38100" cap="sq" cmpd="sng" algn="ctr">
                      <a:solidFill>
                        <a:srgbClr val="000000"/>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56650">
        <w:rPr>
          <w:rFonts w:ascii="Arial" w:hAnsi="Arial" w:cs="Arial"/>
          <w:bCs/>
          <w:color w:val="000000" w:themeColor="text1"/>
          <w:sz w:val="22"/>
          <w:szCs w:val="22"/>
        </w:rPr>
        <w:t>Turbin 1 (25°)</w:t>
      </w:r>
    </w:p>
    <w:p w14:paraId="08B58472" w14:textId="569C7BA4" w:rsidR="00956650" w:rsidRPr="00764DA6" w:rsidRDefault="00956650" w:rsidP="00956650">
      <w:pPr>
        <w:tabs>
          <w:tab w:val="num" w:pos="709"/>
        </w:tabs>
        <w:ind w:left="360" w:hanging="11"/>
        <w:jc w:val="center"/>
        <w:rPr>
          <w:rFonts w:ascii="Arial" w:hAnsi="Arial" w:cs="Arial"/>
          <w:color w:val="000000" w:themeColor="text1"/>
          <w:sz w:val="22"/>
          <w:szCs w:val="22"/>
        </w:rPr>
      </w:pPr>
      <w:r w:rsidRPr="00764DA6">
        <w:rPr>
          <w:rFonts w:ascii="Arial" w:hAnsi="Arial" w:cs="Arial"/>
          <w:bCs/>
          <w:color w:val="000000" w:themeColor="text1"/>
          <w:sz w:val="22"/>
          <w:szCs w:val="22"/>
        </w:rPr>
        <w:t xml:space="preserve">Gambar </w:t>
      </w:r>
      <w:r w:rsidR="00764DA6">
        <w:rPr>
          <w:rFonts w:ascii="Arial" w:hAnsi="Arial" w:cs="Arial"/>
          <w:bCs/>
          <w:color w:val="000000" w:themeColor="text1"/>
          <w:sz w:val="22"/>
          <w:szCs w:val="22"/>
        </w:rPr>
        <w:t>4</w:t>
      </w:r>
      <w:r w:rsidRPr="00764DA6">
        <w:rPr>
          <w:rFonts w:ascii="Arial" w:hAnsi="Arial" w:cs="Arial"/>
          <w:bCs/>
          <w:color w:val="000000" w:themeColor="text1"/>
          <w:sz w:val="22"/>
          <w:szCs w:val="22"/>
        </w:rPr>
        <w:t xml:space="preserve">. </w:t>
      </w:r>
      <w:r w:rsidRPr="00764DA6">
        <w:rPr>
          <w:rFonts w:ascii="Arial" w:hAnsi="Arial" w:cs="Arial"/>
          <w:bCs/>
          <w:i/>
          <w:iCs/>
          <w:color w:val="000000" w:themeColor="text1"/>
          <w:sz w:val="22"/>
          <w:szCs w:val="22"/>
        </w:rPr>
        <w:t>Contour Velocity</w:t>
      </w:r>
      <w:r w:rsidRPr="00764DA6">
        <w:rPr>
          <w:rFonts w:ascii="Arial" w:hAnsi="Arial" w:cs="Arial"/>
          <w:bCs/>
          <w:color w:val="000000" w:themeColor="text1"/>
          <w:sz w:val="22"/>
          <w:szCs w:val="22"/>
        </w:rPr>
        <w:t xml:space="preserve"> Turbin 25°</w:t>
      </w:r>
    </w:p>
    <w:p w14:paraId="36A6AF1B" w14:textId="77777777" w:rsidR="00956650" w:rsidRPr="00764DA6" w:rsidRDefault="00956650" w:rsidP="00956650">
      <w:pPr>
        <w:tabs>
          <w:tab w:val="num" w:pos="709"/>
        </w:tabs>
        <w:ind w:left="360" w:hanging="11"/>
        <w:jc w:val="center"/>
        <w:rPr>
          <w:rFonts w:ascii="Arial" w:hAnsi="Arial" w:cs="Arial"/>
          <w:color w:val="000000" w:themeColor="text1"/>
          <w:sz w:val="22"/>
          <w:szCs w:val="22"/>
        </w:rPr>
      </w:pPr>
      <w:r w:rsidRPr="00764DA6">
        <w:rPr>
          <w:rFonts w:ascii="Arial" w:hAnsi="Arial" w:cs="Arial"/>
          <w:color w:val="000000" w:themeColor="text1"/>
          <w:sz w:val="22"/>
          <w:szCs w:val="22"/>
        </w:rPr>
        <w:t>(</w:t>
      </w:r>
      <w:proofErr w:type="spellStart"/>
      <w:proofErr w:type="gramStart"/>
      <w:r w:rsidRPr="00764DA6">
        <w:rPr>
          <w:rFonts w:ascii="Arial" w:hAnsi="Arial" w:cs="Arial"/>
          <w:color w:val="000000" w:themeColor="text1"/>
          <w:sz w:val="22"/>
          <w:szCs w:val="22"/>
        </w:rPr>
        <w:t>Sumber</w:t>
      </w:r>
      <w:proofErr w:type="spellEnd"/>
      <w:r w:rsidRPr="00764DA6">
        <w:rPr>
          <w:rFonts w:ascii="Arial" w:hAnsi="Arial" w:cs="Arial"/>
          <w:color w:val="000000" w:themeColor="text1"/>
          <w:sz w:val="22"/>
          <w:szCs w:val="22"/>
        </w:rPr>
        <w:t xml:space="preserve"> :</w:t>
      </w:r>
      <w:proofErr w:type="gramEnd"/>
      <w:r w:rsidRPr="00764DA6">
        <w:rPr>
          <w:rFonts w:ascii="Arial" w:hAnsi="Arial" w:cs="Arial"/>
          <w:color w:val="000000" w:themeColor="text1"/>
          <w:sz w:val="22"/>
          <w:szCs w:val="22"/>
        </w:rPr>
        <w:t xml:space="preserve"> </w:t>
      </w:r>
      <w:proofErr w:type="spellStart"/>
      <w:r w:rsidRPr="00764DA6">
        <w:rPr>
          <w:rFonts w:ascii="Arial" w:hAnsi="Arial" w:cs="Arial"/>
          <w:color w:val="000000" w:themeColor="text1"/>
          <w:sz w:val="22"/>
          <w:szCs w:val="22"/>
        </w:rPr>
        <w:t>Diolah</w:t>
      </w:r>
      <w:proofErr w:type="spellEnd"/>
      <w:r w:rsidRPr="00764DA6">
        <w:rPr>
          <w:rFonts w:ascii="Arial" w:hAnsi="Arial" w:cs="Arial"/>
          <w:color w:val="000000" w:themeColor="text1"/>
          <w:sz w:val="22"/>
          <w:szCs w:val="22"/>
        </w:rPr>
        <w:t xml:space="preserve"> Peneliti, 2026)</w:t>
      </w:r>
    </w:p>
    <w:p w14:paraId="209C218C" w14:textId="61DF7F17" w:rsidR="00764DA6" w:rsidRPr="00764DA6" w:rsidRDefault="00764DA6" w:rsidP="00764DA6">
      <w:pPr>
        <w:pStyle w:val="ListParagraph"/>
        <w:numPr>
          <w:ilvl w:val="0"/>
          <w:numId w:val="2"/>
        </w:numPr>
        <w:tabs>
          <w:tab w:val="clear" w:pos="720"/>
          <w:tab w:val="num" w:pos="709"/>
        </w:tabs>
        <w:ind w:hanging="720"/>
        <w:rPr>
          <w:rFonts w:ascii="Arial" w:hAnsi="Arial" w:cs="Arial"/>
          <w:color w:val="000000" w:themeColor="text1"/>
          <w:sz w:val="22"/>
          <w:szCs w:val="22"/>
        </w:rPr>
      </w:pPr>
      <w:r w:rsidRPr="00764DA6">
        <w:rPr>
          <w:color w:val="000000" w:themeColor="text1"/>
          <w:sz w:val="22"/>
          <w:szCs w:val="22"/>
        </w:rPr>
        <w:lastRenderedPageBreak/>
        <w:drawing>
          <wp:anchor distT="0" distB="0" distL="114300" distR="114300" simplePos="0" relativeHeight="251670528" behindDoc="0" locked="0" layoutInCell="1" allowOverlap="1" wp14:anchorId="443B026B" wp14:editId="79963404">
            <wp:simplePos x="0" y="0"/>
            <wp:positionH relativeFrom="column">
              <wp:posOffset>555625</wp:posOffset>
            </wp:positionH>
            <wp:positionV relativeFrom="paragraph">
              <wp:posOffset>255270</wp:posOffset>
            </wp:positionV>
            <wp:extent cx="2101850" cy="1428115"/>
            <wp:effectExtent l="76200" t="76200" r="127000" b="133985"/>
            <wp:wrapTopAndBottom/>
            <wp:docPr id="160676919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769193" name="Picture 1606769193"/>
                    <pic:cNvPicPr/>
                  </pic:nvPicPr>
                  <pic:blipFill rotWithShape="1">
                    <a:blip r:embed="rId18" cstate="print">
                      <a:extLst>
                        <a:ext uri="{28A0092B-C50C-407E-A947-70E740481C1C}">
                          <a14:useLocalDpi xmlns:a14="http://schemas.microsoft.com/office/drawing/2010/main" val="0"/>
                        </a:ext>
                      </a:extLst>
                    </a:blip>
                    <a:srcRect b="13888"/>
                    <a:stretch>
                      <a:fillRect/>
                    </a:stretch>
                  </pic:blipFill>
                  <pic:spPr bwMode="auto">
                    <a:xfrm>
                      <a:off x="0" y="0"/>
                      <a:ext cx="2101850" cy="1428115"/>
                    </a:xfrm>
                    <a:prstGeom prst="rect">
                      <a:avLst/>
                    </a:prstGeom>
                    <a:ln w="38100" cap="sq" cmpd="sng" algn="ctr">
                      <a:solidFill>
                        <a:srgbClr val="000000"/>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64DA6">
        <w:rPr>
          <w:rFonts w:ascii="Arial" w:hAnsi="Arial" w:cs="Arial"/>
          <w:color w:val="000000" w:themeColor="text1"/>
          <w:sz w:val="22"/>
          <w:szCs w:val="22"/>
        </w:rPr>
        <w:t>Turbin 2 (</w:t>
      </w:r>
      <w:r w:rsidRPr="00764DA6">
        <w:rPr>
          <w:rFonts w:ascii="Arial" w:hAnsi="Arial" w:cs="Arial"/>
          <w:bCs/>
          <w:color w:val="000000" w:themeColor="text1"/>
          <w:sz w:val="22"/>
          <w:szCs w:val="22"/>
        </w:rPr>
        <w:t>20°</w:t>
      </w:r>
      <w:r w:rsidRPr="00764DA6">
        <w:rPr>
          <w:rFonts w:ascii="Arial" w:hAnsi="Arial" w:cs="Arial"/>
          <w:bCs/>
          <w:color w:val="000000" w:themeColor="text1"/>
          <w:sz w:val="22"/>
          <w:szCs w:val="22"/>
        </w:rPr>
        <w:t>)</w:t>
      </w:r>
    </w:p>
    <w:p w14:paraId="50AECD9F" w14:textId="25F4DB99" w:rsidR="00764DA6" w:rsidRPr="000126A6" w:rsidRDefault="00764DA6" w:rsidP="00764DA6">
      <w:pPr>
        <w:pStyle w:val="ListParagraph"/>
        <w:ind w:left="426" w:firstLine="0"/>
        <w:jc w:val="center"/>
        <w:rPr>
          <w:rFonts w:ascii="Arial" w:hAnsi="Arial" w:cs="Arial"/>
          <w:color w:val="000000" w:themeColor="text1"/>
        </w:rPr>
      </w:pPr>
      <w:r w:rsidRPr="00764DA6">
        <w:rPr>
          <w:rFonts w:ascii="Arial" w:hAnsi="Arial" w:cs="Arial"/>
          <w:color w:val="000000" w:themeColor="text1"/>
          <w:sz w:val="22"/>
          <w:szCs w:val="22"/>
        </w:rPr>
        <w:t xml:space="preserve">Gambar </w:t>
      </w:r>
      <w:r>
        <w:rPr>
          <w:rFonts w:ascii="Arial" w:hAnsi="Arial" w:cs="Arial"/>
          <w:color w:val="000000" w:themeColor="text1"/>
          <w:sz w:val="22"/>
          <w:szCs w:val="22"/>
        </w:rPr>
        <w:t>5</w:t>
      </w:r>
      <w:r w:rsidRPr="00764DA6">
        <w:rPr>
          <w:rFonts w:ascii="Arial" w:hAnsi="Arial" w:cs="Arial"/>
          <w:color w:val="000000" w:themeColor="text1"/>
          <w:sz w:val="22"/>
          <w:szCs w:val="22"/>
        </w:rPr>
        <w:t xml:space="preserve"> </w:t>
      </w:r>
      <w:r w:rsidRPr="00764DA6">
        <w:rPr>
          <w:rFonts w:ascii="Arial" w:hAnsi="Arial" w:cs="Arial"/>
          <w:bCs/>
          <w:i/>
          <w:iCs/>
          <w:color w:val="000000" w:themeColor="text1"/>
          <w:sz w:val="22"/>
          <w:szCs w:val="22"/>
        </w:rPr>
        <w:t>Contour Velocity</w:t>
      </w:r>
      <w:r w:rsidRPr="00764DA6">
        <w:rPr>
          <w:rFonts w:ascii="Arial" w:hAnsi="Arial" w:cs="Arial"/>
          <w:bCs/>
          <w:color w:val="000000" w:themeColor="text1"/>
          <w:sz w:val="22"/>
          <w:szCs w:val="22"/>
        </w:rPr>
        <w:t xml:space="preserve"> Turbin 20°</w:t>
      </w:r>
    </w:p>
    <w:p w14:paraId="5D133091" w14:textId="1AFB59E6" w:rsidR="00764DA6" w:rsidRPr="000126A6" w:rsidRDefault="00764DA6" w:rsidP="00764DA6">
      <w:pPr>
        <w:tabs>
          <w:tab w:val="num" w:pos="709"/>
        </w:tabs>
        <w:ind w:left="360" w:hanging="11"/>
        <w:jc w:val="center"/>
        <w:rPr>
          <w:rFonts w:ascii="Arial" w:hAnsi="Arial" w:cs="Arial"/>
          <w:color w:val="000000" w:themeColor="text1"/>
        </w:rPr>
      </w:pPr>
      <w:r w:rsidRPr="00764DA6">
        <w:rPr>
          <w:rFonts w:ascii="Arial" w:hAnsi="Arial" w:cs="Arial"/>
          <w:color w:val="000000" w:themeColor="text1"/>
          <w:sz w:val="22"/>
          <w:szCs w:val="22"/>
        </w:rPr>
        <w:t>(</w:t>
      </w:r>
      <w:proofErr w:type="spellStart"/>
      <w:proofErr w:type="gramStart"/>
      <w:r w:rsidRPr="00764DA6">
        <w:rPr>
          <w:rFonts w:ascii="Arial" w:hAnsi="Arial" w:cs="Arial"/>
          <w:color w:val="000000" w:themeColor="text1"/>
          <w:sz w:val="22"/>
          <w:szCs w:val="22"/>
        </w:rPr>
        <w:t>Sumber</w:t>
      </w:r>
      <w:proofErr w:type="spellEnd"/>
      <w:r w:rsidRPr="00764DA6">
        <w:rPr>
          <w:rFonts w:ascii="Arial" w:hAnsi="Arial" w:cs="Arial"/>
          <w:color w:val="000000" w:themeColor="text1"/>
          <w:sz w:val="22"/>
          <w:szCs w:val="22"/>
        </w:rPr>
        <w:t xml:space="preserve"> :</w:t>
      </w:r>
      <w:proofErr w:type="gramEnd"/>
      <w:r w:rsidRPr="00764DA6">
        <w:rPr>
          <w:rFonts w:ascii="Arial" w:hAnsi="Arial" w:cs="Arial"/>
          <w:color w:val="000000" w:themeColor="text1"/>
          <w:sz w:val="22"/>
          <w:szCs w:val="22"/>
        </w:rPr>
        <w:t xml:space="preserve"> </w:t>
      </w:r>
      <w:proofErr w:type="spellStart"/>
      <w:r w:rsidRPr="00764DA6">
        <w:rPr>
          <w:rFonts w:ascii="Arial" w:hAnsi="Arial" w:cs="Arial"/>
          <w:color w:val="000000" w:themeColor="text1"/>
          <w:sz w:val="22"/>
          <w:szCs w:val="22"/>
        </w:rPr>
        <w:t>Diolah</w:t>
      </w:r>
      <w:proofErr w:type="spellEnd"/>
      <w:r w:rsidRPr="00764DA6">
        <w:rPr>
          <w:rFonts w:ascii="Arial" w:hAnsi="Arial" w:cs="Arial"/>
          <w:color w:val="000000" w:themeColor="text1"/>
          <w:sz w:val="22"/>
          <w:szCs w:val="22"/>
        </w:rPr>
        <w:t xml:space="preserve"> Peneliti, 2026)</w:t>
      </w:r>
    </w:p>
    <w:p w14:paraId="5093C9BA" w14:textId="14D4AB26" w:rsidR="00764DA6" w:rsidRPr="000126A6" w:rsidRDefault="00764DA6" w:rsidP="00956650">
      <w:pPr>
        <w:tabs>
          <w:tab w:val="num" w:pos="709"/>
        </w:tabs>
        <w:ind w:left="360" w:hanging="11"/>
        <w:jc w:val="center"/>
        <w:rPr>
          <w:rFonts w:ascii="Arial" w:hAnsi="Arial" w:cs="Arial"/>
          <w:color w:val="000000" w:themeColor="text1"/>
        </w:rPr>
      </w:pPr>
    </w:p>
    <w:p w14:paraId="1272BB30" w14:textId="6E12F17D" w:rsidR="00956650" w:rsidRPr="00764DA6" w:rsidRDefault="00956650" w:rsidP="00764DA6">
      <w:pPr>
        <w:pStyle w:val="ListParagraph"/>
        <w:numPr>
          <w:ilvl w:val="0"/>
          <w:numId w:val="2"/>
        </w:numPr>
        <w:tabs>
          <w:tab w:val="clear" w:pos="720"/>
          <w:tab w:val="num" w:pos="709"/>
        </w:tabs>
        <w:spacing w:line="480" w:lineRule="auto"/>
        <w:ind w:hanging="720"/>
        <w:rPr>
          <w:rFonts w:ascii="Arial" w:hAnsi="Arial" w:cs="Arial"/>
          <w:bCs/>
          <w:color w:val="000000" w:themeColor="text1"/>
          <w:sz w:val="22"/>
          <w:szCs w:val="22"/>
        </w:rPr>
      </w:pPr>
      <w:r w:rsidRPr="00764DA6">
        <w:rPr>
          <w:rFonts w:ascii="Arial" w:hAnsi="Arial" w:cs="Arial"/>
          <w:bCs/>
          <w:color w:val="000000" w:themeColor="text1"/>
          <w:sz w:val="22"/>
          <w:szCs w:val="22"/>
        </w:rPr>
        <w:drawing>
          <wp:anchor distT="0" distB="0" distL="114300" distR="114300" simplePos="0" relativeHeight="251664384" behindDoc="0" locked="0" layoutInCell="1" allowOverlap="1" wp14:anchorId="01280430" wp14:editId="5F962AAF">
            <wp:simplePos x="0" y="0"/>
            <wp:positionH relativeFrom="column">
              <wp:posOffset>555625</wp:posOffset>
            </wp:positionH>
            <wp:positionV relativeFrom="paragraph">
              <wp:posOffset>266700</wp:posOffset>
            </wp:positionV>
            <wp:extent cx="1952625" cy="1351915"/>
            <wp:effectExtent l="76200" t="76200" r="142875" b="133985"/>
            <wp:wrapTopAndBottom/>
            <wp:docPr id="163676926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769267" name="Picture 1636769267"/>
                    <pic:cNvPicPr/>
                  </pic:nvPicPr>
                  <pic:blipFill rotWithShape="1">
                    <a:blip r:embed="rId19" cstate="print">
                      <a:extLst>
                        <a:ext uri="{28A0092B-C50C-407E-A947-70E740481C1C}">
                          <a14:useLocalDpi xmlns:a14="http://schemas.microsoft.com/office/drawing/2010/main" val="0"/>
                        </a:ext>
                      </a:extLst>
                    </a:blip>
                    <a:srcRect b="10583"/>
                    <a:stretch>
                      <a:fillRect/>
                    </a:stretch>
                  </pic:blipFill>
                  <pic:spPr bwMode="auto">
                    <a:xfrm>
                      <a:off x="0" y="0"/>
                      <a:ext cx="1952625" cy="1351915"/>
                    </a:xfrm>
                    <a:prstGeom prst="rect">
                      <a:avLst/>
                    </a:prstGeom>
                    <a:ln w="38100" cap="sq" cmpd="sng" algn="ctr">
                      <a:solidFill>
                        <a:srgbClr val="000000"/>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64DA6">
        <w:rPr>
          <w:rFonts w:ascii="Arial" w:hAnsi="Arial" w:cs="Arial"/>
          <w:bCs/>
          <w:color w:val="000000" w:themeColor="text1"/>
          <w:sz w:val="22"/>
          <w:szCs w:val="22"/>
        </w:rPr>
        <w:t>Turbin 3 (15°)</w:t>
      </w:r>
    </w:p>
    <w:p w14:paraId="5683DE7A" w14:textId="203FE7F5" w:rsidR="00956650" w:rsidRPr="00764DA6" w:rsidRDefault="00956650" w:rsidP="00956650">
      <w:pPr>
        <w:tabs>
          <w:tab w:val="num" w:pos="709"/>
        </w:tabs>
        <w:ind w:left="360" w:hanging="11"/>
        <w:jc w:val="center"/>
        <w:rPr>
          <w:rFonts w:ascii="Arial" w:hAnsi="Arial" w:cs="Arial"/>
          <w:bCs/>
          <w:color w:val="000000" w:themeColor="text1"/>
          <w:sz w:val="22"/>
          <w:szCs w:val="22"/>
        </w:rPr>
      </w:pPr>
      <w:r w:rsidRPr="00764DA6">
        <w:rPr>
          <w:rFonts w:ascii="Arial" w:hAnsi="Arial" w:cs="Arial"/>
          <w:color w:val="000000" w:themeColor="text1"/>
          <w:sz w:val="22"/>
          <w:szCs w:val="22"/>
        </w:rPr>
        <w:t xml:space="preserve">Gambar </w:t>
      </w:r>
      <w:r w:rsidR="00764DA6">
        <w:rPr>
          <w:rFonts w:ascii="Arial" w:hAnsi="Arial" w:cs="Arial"/>
          <w:color w:val="000000" w:themeColor="text1"/>
          <w:sz w:val="22"/>
          <w:szCs w:val="22"/>
        </w:rPr>
        <w:t>6.</w:t>
      </w:r>
      <w:r w:rsidRPr="00764DA6">
        <w:rPr>
          <w:rFonts w:ascii="Arial" w:hAnsi="Arial" w:cs="Arial"/>
          <w:color w:val="000000" w:themeColor="text1"/>
          <w:sz w:val="22"/>
          <w:szCs w:val="22"/>
        </w:rPr>
        <w:t xml:space="preserve"> </w:t>
      </w:r>
      <w:r w:rsidRPr="00764DA6">
        <w:rPr>
          <w:rFonts w:ascii="Arial" w:hAnsi="Arial" w:cs="Arial"/>
          <w:bCs/>
          <w:i/>
          <w:iCs/>
          <w:color w:val="000000" w:themeColor="text1"/>
          <w:sz w:val="22"/>
          <w:szCs w:val="22"/>
        </w:rPr>
        <w:t>Contour Velocity</w:t>
      </w:r>
      <w:r w:rsidRPr="00764DA6">
        <w:rPr>
          <w:rFonts w:ascii="Arial" w:hAnsi="Arial" w:cs="Arial"/>
          <w:bCs/>
          <w:color w:val="000000" w:themeColor="text1"/>
          <w:sz w:val="22"/>
          <w:szCs w:val="22"/>
        </w:rPr>
        <w:t xml:space="preserve"> Turbin 15°</w:t>
      </w:r>
    </w:p>
    <w:p w14:paraId="1E9A32E4" w14:textId="401C6819" w:rsidR="00956650" w:rsidRDefault="00956650" w:rsidP="00764DA6">
      <w:pPr>
        <w:tabs>
          <w:tab w:val="num" w:pos="709"/>
        </w:tabs>
        <w:ind w:left="360" w:hanging="11"/>
        <w:jc w:val="center"/>
        <w:rPr>
          <w:rFonts w:ascii="Arial" w:hAnsi="Arial" w:cs="Arial"/>
          <w:bCs/>
          <w:color w:val="000000" w:themeColor="text1"/>
          <w:sz w:val="22"/>
          <w:szCs w:val="22"/>
        </w:rPr>
      </w:pPr>
      <w:r w:rsidRPr="00764DA6">
        <w:rPr>
          <w:rFonts w:ascii="Arial" w:hAnsi="Arial" w:cs="Arial"/>
          <w:bCs/>
          <w:color w:val="000000" w:themeColor="text1"/>
          <w:sz w:val="22"/>
          <w:szCs w:val="22"/>
        </w:rPr>
        <w:t>(</w:t>
      </w:r>
      <w:proofErr w:type="spellStart"/>
      <w:proofErr w:type="gramStart"/>
      <w:r w:rsidRPr="00764DA6">
        <w:rPr>
          <w:rFonts w:ascii="Arial" w:hAnsi="Arial" w:cs="Arial"/>
          <w:bCs/>
          <w:color w:val="000000" w:themeColor="text1"/>
          <w:sz w:val="22"/>
          <w:szCs w:val="22"/>
        </w:rPr>
        <w:t>Sumber</w:t>
      </w:r>
      <w:proofErr w:type="spellEnd"/>
      <w:r w:rsidRPr="00764DA6">
        <w:rPr>
          <w:rFonts w:ascii="Arial" w:hAnsi="Arial" w:cs="Arial"/>
          <w:bCs/>
          <w:color w:val="000000" w:themeColor="text1"/>
          <w:sz w:val="22"/>
          <w:szCs w:val="22"/>
        </w:rPr>
        <w:t xml:space="preserve"> :</w:t>
      </w:r>
      <w:proofErr w:type="gramEnd"/>
      <w:r w:rsidRPr="00764DA6">
        <w:rPr>
          <w:rFonts w:ascii="Arial" w:hAnsi="Arial" w:cs="Arial"/>
          <w:bCs/>
          <w:color w:val="000000" w:themeColor="text1"/>
          <w:sz w:val="22"/>
          <w:szCs w:val="22"/>
        </w:rPr>
        <w:t xml:space="preserve"> </w:t>
      </w:r>
      <w:proofErr w:type="spellStart"/>
      <w:r w:rsidRPr="00764DA6">
        <w:rPr>
          <w:rFonts w:ascii="Arial" w:hAnsi="Arial" w:cs="Arial"/>
          <w:bCs/>
          <w:color w:val="000000" w:themeColor="text1"/>
          <w:sz w:val="22"/>
          <w:szCs w:val="22"/>
        </w:rPr>
        <w:t>Diolah</w:t>
      </w:r>
      <w:proofErr w:type="spellEnd"/>
      <w:r w:rsidRPr="00764DA6">
        <w:rPr>
          <w:rFonts w:ascii="Arial" w:hAnsi="Arial" w:cs="Arial"/>
          <w:bCs/>
          <w:color w:val="000000" w:themeColor="text1"/>
          <w:sz w:val="22"/>
          <w:szCs w:val="22"/>
        </w:rPr>
        <w:t xml:space="preserve"> Peneliti, 2026)</w:t>
      </w:r>
    </w:p>
    <w:p w14:paraId="4B7E8AB2" w14:textId="51D63F62" w:rsidR="00764DA6" w:rsidRPr="00764DA6" w:rsidRDefault="00764DA6" w:rsidP="00764DA6">
      <w:pPr>
        <w:tabs>
          <w:tab w:val="num" w:pos="709"/>
        </w:tabs>
        <w:ind w:left="360" w:hanging="11"/>
        <w:jc w:val="center"/>
        <w:rPr>
          <w:rFonts w:ascii="Arial" w:hAnsi="Arial" w:cs="Arial"/>
          <w:bCs/>
          <w:color w:val="000000" w:themeColor="text1"/>
          <w:sz w:val="22"/>
          <w:szCs w:val="22"/>
        </w:rPr>
      </w:pPr>
    </w:p>
    <w:p w14:paraId="7C9F656C" w14:textId="375B9D92" w:rsidR="00764DA6" w:rsidRDefault="00956650" w:rsidP="00956650">
      <w:pPr>
        <w:spacing w:before="10" w:line="360" w:lineRule="auto"/>
        <w:ind w:firstLine="720"/>
        <w:jc w:val="both"/>
        <w:rPr>
          <w:rFonts w:ascii="Arial" w:eastAsia="Arial" w:hAnsi="Arial" w:cs="Arial"/>
          <w:spacing w:val="-1"/>
          <w:sz w:val="22"/>
          <w:szCs w:val="22"/>
          <w:lang w:val="en-ID"/>
        </w:rPr>
      </w:pPr>
      <w:r w:rsidRPr="00956650">
        <w:rPr>
          <w:rFonts w:ascii="Arial" w:eastAsia="Arial" w:hAnsi="Arial" w:cs="Arial"/>
          <w:spacing w:val="-1"/>
          <w:sz w:val="22"/>
          <w:szCs w:val="22"/>
          <w:lang w:val="en-ID"/>
        </w:rPr>
        <w:t xml:space="preserve">Hasil </w:t>
      </w:r>
      <w:proofErr w:type="spellStart"/>
      <w:r w:rsidRPr="00956650">
        <w:rPr>
          <w:rFonts w:ascii="Arial" w:eastAsia="Arial" w:hAnsi="Arial" w:cs="Arial"/>
          <w:spacing w:val="-1"/>
          <w:sz w:val="22"/>
          <w:szCs w:val="22"/>
          <w:lang w:val="en-ID"/>
        </w:rPr>
        <w:t>simulasi</w:t>
      </w:r>
      <w:proofErr w:type="spellEnd"/>
      <w:r w:rsidRPr="00956650">
        <w:rPr>
          <w:rFonts w:ascii="Arial" w:eastAsia="Arial" w:hAnsi="Arial" w:cs="Arial"/>
          <w:spacing w:val="-1"/>
          <w:sz w:val="22"/>
          <w:szCs w:val="22"/>
          <w:lang w:val="en-ID"/>
        </w:rPr>
        <w:t xml:space="preserve"> CFD </w:t>
      </w:r>
      <w:proofErr w:type="spellStart"/>
      <w:r w:rsidRPr="00956650">
        <w:rPr>
          <w:rFonts w:ascii="Arial" w:eastAsia="Arial" w:hAnsi="Arial" w:cs="Arial"/>
          <w:spacing w:val="-1"/>
          <w:sz w:val="22"/>
          <w:szCs w:val="22"/>
          <w:lang w:val="en-ID"/>
        </w:rPr>
        <w:t>menunjukkan</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bahwa</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variasi</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sudut</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sudu</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berpengaruh</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terhadap</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distribusi</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tekanan</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kecepatan</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aliran</w:t>
      </w:r>
      <w:proofErr w:type="spellEnd"/>
      <w:r w:rsidRPr="00956650">
        <w:rPr>
          <w:rFonts w:ascii="Arial" w:eastAsia="Arial" w:hAnsi="Arial" w:cs="Arial"/>
          <w:spacing w:val="-1"/>
          <w:sz w:val="22"/>
          <w:szCs w:val="22"/>
          <w:lang w:val="en-ID"/>
        </w:rPr>
        <w:t xml:space="preserve">, dan torsi </w:t>
      </w:r>
      <w:proofErr w:type="spellStart"/>
      <w:r w:rsidRPr="00956650">
        <w:rPr>
          <w:rFonts w:ascii="Arial" w:eastAsia="Arial" w:hAnsi="Arial" w:cs="Arial"/>
          <w:spacing w:val="-1"/>
          <w:sz w:val="22"/>
          <w:szCs w:val="22"/>
          <w:lang w:val="en-ID"/>
        </w:rPr>
        <w:t>turbin</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Sudut</w:t>
      </w:r>
      <w:proofErr w:type="spellEnd"/>
      <w:r w:rsidRPr="00956650">
        <w:rPr>
          <w:rFonts w:ascii="Arial" w:eastAsia="Arial" w:hAnsi="Arial" w:cs="Arial"/>
          <w:spacing w:val="-1"/>
          <w:sz w:val="22"/>
          <w:szCs w:val="22"/>
          <w:lang w:val="en-ID"/>
        </w:rPr>
        <w:t xml:space="preserve"> 25° </w:t>
      </w:r>
      <w:proofErr w:type="spellStart"/>
      <w:r w:rsidRPr="00956650">
        <w:rPr>
          <w:rFonts w:ascii="Arial" w:eastAsia="Arial" w:hAnsi="Arial" w:cs="Arial"/>
          <w:spacing w:val="-1"/>
          <w:sz w:val="22"/>
          <w:szCs w:val="22"/>
          <w:lang w:val="en-ID"/>
        </w:rPr>
        <w:t>menghasilkan</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aliran</w:t>
      </w:r>
      <w:proofErr w:type="spellEnd"/>
      <w:r w:rsidRPr="00956650">
        <w:rPr>
          <w:rFonts w:ascii="Arial" w:eastAsia="Arial" w:hAnsi="Arial" w:cs="Arial"/>
          <w:spacing w:val="-1"/>
          <w:sz w:val="22"/>
          <w:szCs w:val="22"/>
          <w:lang w:val="en-ID"/>
        </w:rPr>
        <w:t xml:space="preserve"> paling </w:t>
      </w:r>
      <w:proofErr w:type="spellStart"/>
      <w:r w:rsidRPr="00956650">
        <w:rPr>
          <w:rFonts w:ascii="Arial" w:eastAsia="Arial" w:hAnsi="Arial" w:cs="Arial"/>
          <w:spacing w:val="-1"/>
          <w:sz w:val="22"/>
          <w:szCs w:val="22"/>
          <w:lang w:val="en-ID"/>
        </w:rPr>
        <w:t>stabil</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sedangkan</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sudut</w:t>
      </w:r>
      <w:proofErr w:type="spellEnd"/>
      <w:r w:rsidRPr="00956650">
        <w:rPr>
          <w:rFonts w:ascii="Arial" w:eastAsia="Arial" w:hAnsi="Arial" w:cs="Arial"/>
          <w:spacing w:val="-1"/>
          <w:sz w:val="22"/>
          <w:szCs w:val="22"/>
          <w:lang w:val="en-ID"/>
        </w:rPr>
        <w:t xml:space="preserve"> 15° </w:t>
      </w:r>
      <w:proofErr w:type="spellStart"/>
      <w:r w:rsidRPr="00956650">
        <w:rPr>
          <w:rFonts w:ascii="Arial" w:eastAsia="Arial" w:hAnsi="Arial" w:cs="Arial"/>
          <w:spacing w:val="-1"/>
          <w:sz w:val="22"/>
          <w:szCs w:val="22"/>
          <w:lang w:val="en-ID"/>
        </w:rPr>
        <w:t>menghasilkan</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kecepatan</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tinggi</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namun</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disertai</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turbulensi</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Sudut</w:t>
      </w:r>
      <w:proofErr w:type="spellEnd"/>
      <w:r w:rsidRPr="00956650">
        <w:rPr>
          <w:rFonts w:ascii="Arial" w:eastAsia="Arial" w:hAnsi="Arial" w:cs="Arial"/>
          <w:spacing w:val="-1"/>
          <w:sz w:val="22"/>
          <w:szCs w:val="22"/>
          <w:lang w:val="en-ID"/>
        </w:rPr>
        <w:t xml:space="preserve"> 20° </w:t>
      </w:r>
      <w:proofErr w:type="spellStart"/>
      <w:r w:rsidRPr="00956650">
        <w:rPr>
          <w:rFonts w:ascii="Arial" w:eastAsia="Arial" w:hAnsi="Arial" w:cs="Arial"/>
          <w:spacing w:val="-1"/>
          <w:sz w:val="22"/>
          <w:szCs w:val="22"/>
          <w:lang w:val="en-ID"/>
        </w:rPr>
        <w:t>memberikan</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keseimbangan</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antara</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kecepatan</w:t>
      </w:r>
      <w:proofErr w:type="spellEnd"/>
      <w:r w:rsidRPr="00956650">
        <w:rPr>
          <w:rFonts w:ascii="Arial" w:eastAsia="Arial" w:hAnsi="Arial" w:cs="Arial"/>
          <w:spacing w:val="-1"/>
          <w:sz w:val="22"/>
          <w:szCs w:val="22"/>
          <w:lang w:val="en-ID"/>
        </w:rPr>
        <w:t xml:space="preserve"> dan </w:t>
      </w:r>
      <w:proofErr w:type="spellStart"/>
      <w:r w:rsidRPr="00956650">
        <w:rPr>
          <w:rFonts w:ascii="Arial" w:eastAsia="Arial" w:hAnsi="Arial" w:cs="Arial"/>
          <w:spacing w:val="-1"/>
          <w:sz w:val="22"/>
          <w:szCs w:val="22"/>
          <w:lang w:val="en-ID"/>
        </w:rPr>
        <w:t>kestabilan</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aliran</w:t>
      </w:r>
      <w:proofErr w:type="spellEnd"/>
      <w:r w:rsidRPr="00956650">
        <w:rPr>
          <w:rFonts w:ascii="Arial" w:eastAsia="Arial" w:hAnsi="Arial" w:cs="Arial"/>
          <w:spacing w:val="-1"/>
          <w:sz w:val="22"/>
          <w:szCs w:val="22"/>
          <w:lang w:val="en-ID"/>
        </w:rPr>
        <w:t xml:space="preserve">. Nilai torsi </w:t>
      </w:r>
      <w:proofErr w:type="spellStart"/>
      <w:r w:rsidRPr="00956650">
        <w:rPr>
          <w:rFonts w:ascii="Arial" w:eastAsia="Arial" w:hAnsi="Arial" w:cs="Arial"/>
          <w:spacing w:val="-1"/>
          <w:sz w:val="22"/>
          <w:szCs w:val="22"/>
          <w:lang w:val="en-ID"/>
        </w:rPr>
        <w:t>tertinggi</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diperoleh</w:t>
      </w:r>
      <w:proofErr w:type="spellEnd"/>
      <w:r w:rsidRPr="00956650">
        <w:rPr>
          <w:rFonts w:ascii="Arial" w:eastAsia="Arial" w:hAnsi="Arial" w:cs="Arial"/>
          <w:spacing w:val="-1"/>
          <w:sz w:val="22"/>
          <w:szCs w:val="22"/>
          <w:lang w:val="en-ID"/>
        </w:rPr>
        <w:t xml:space="preserve"> pada </w:t>
      </w:r>
      <w:proofErr w:type="spellStart"/>
      <w:r w:rsidRPr="00956650">
        <w:rPr>
          <w:rFonts w:ascii="Arial" w:eastAsia="Arial" w:hAnsi="Arial" w:cs="Arial"/>
          <w:spacing w:val="-1"/>
          <w:sz w:val="22"/>
          <w:szCs w:val="22"/>
          <w:lang w:val="en-ID"/>
        </w:rPr>
        <w:t>sudut</w:t>
      </w:r>
      <w:proofErr w:type="spellEnd"/>
      <w:r w:rsidRPr="00956650">
        <w:rPr>
          <w:rFonts w:ascii="Arial" w:eastAsia="Arial" w:hAnsi="Arial" w:cs="Arial"/>
          <w:spacing w:val="-1"/>
          <w:sz w:val="22"/>
          <w:szCs w:val="22"/>
          <w:lang w:val="en-ID"/>
        </w:rPr>
        <w:t xml:space="preserve"> 20° </w:t>
      </w:r>
      <w:proofErr w:type="spellStart"/>
      <w:r w:rsidRPr="00956650">
        <w:rPr>
          <w:rFonts w:ascii="Arial" w:eastAsia="Arial" w:hAnsi="Arial" w:cs="Arial"/>
          <w:spacing w:val="-1"/>
          <w:sz w:val="22"/>
          <w:szCs w:val="22"/>
          <w:lang w:val="en-ID"/>
        </w:rPr>
        <w:t>sebesar</w:t>
      </w:r>
      <w:proofErr w:type="spellEnd"/>
      <w:r w:rsidRPr="00956650">
        <w:rPr>
          <w:rFonts w:ascii="Arial" w:eastAsia="Arial" w:hAnsi="Arial" w:cs="Arial"/>
          <w:spacing w:val="-1"/>
          <w:sz w:val="22"/>
          <w:szCs w:val="22"/>
          <w:lang w:val="en-ID"/>
        </w:rPr>
        <w:t xml:space="preserve"> 1,1625 </w:t>
      </w:r>
      <w:proofErr w:type="spellStart"/>
      <w:r w:rsidRPr="00956650">
        <w:rPr>
          <w:rFonts w:ascii="Arial" w:eastAsia="Arial" w:hAnsi="Arial" w:cs="Arial"/>
          <w:spacing w:val="-1"/>
          <w:sz w:val="22"/>
          <w:szCs w:val="22"/>
          <w:lang w:val="en-ID"/>
        </w:rPr>
        <w:t>N·m</w:t>
      </w:r>
      <w:proofErr w:type="spellEnd"/>
      <w:r w:rsidRPr="00956650">
        <w:rPr>
          <w:rFonts w:ascii="Arial" w:eastAsia="Arial" w:hAnsi="Arial" w:cs="Arial"/>
          <w:spacing w:val="-1"/>
          <w:sz w:val="22"/>
          <w:szCs w:val="22"/>
          <w:lang w:val="en-ID"/>
        </w:rPr>
        <w:t>.</w:t>
      </w:r>
    </w:p>
    <w:p w14:paraId="5C38B9B3" w14:textId="3DDE54EF" w:rsidR="00764DA6" w:rsidRPr="00764DA6" w:rsidRDefault="00764DA6" w:rsidP="00764DA6">
      <w:pPr>
        <w:pStyle w:val="ListParagraph"/>
        <w:numPr>
          <w:ilvl w:val="0"/>
          <w:numId w:val="3"/>
        </w:numPr>
        <w:spacing w:before="100" w:beforeAutospacing="1" w:after="100" w:afterAutospacing="1" w:line="480" w:lineRule="auto"/>
        <w:ind w:left="0" w:firstLine="0"/>
        <w:jc w:val="both"/>
        <w:rPr>
          <w:rFonts w:ascii="Arial" w:hAnsi="Arial" w:cs="Arial"/>
          <w:bCs/>
          <w:color w:val="000000" w:themeColor="text1"/>
          <w:sz w:val="22"/>
          <w:szCs w:val="22"/>
        </w:rPr>
      </w:pPr>
      <w:r>
        <w:rPr>
          <w:rFonts w:ascii="Arial" w:eastAsia="Arial" w:hAnsi="Arial" w:cs="Arial"/>
          <w:spacing w:val="-1"/>
          <w:sz w:val="22"/>
          <w:szCs w:val="22"/>
          <w:lang w:val="en-ID"/>
        </w:rPr>
        <w:drawing>
          <wp:anchor distT="0" distB="0" distL="114300" distR="114300" simplePos="0" relativeHeight="251675648" behindDoc="0" locked="0" layoutInCell="1" allowOverlap="1" wp14:anchorId="16411AEC" wp14:editId="4F7CBA9F">
            <wp:simplePos x="0" y="0"/>
            <wp:positionH relativeFrom="column">
              <wp:posOffset>469900</wp:posOffset>
            </wp:positionH>
            <wp:positionV relativeFrom="paragraph">
              <wp:posOffset>378460</wp:posOffset>
            </wp:positionV>
            <wp:extent cx="2183130" cy="1289685"/>
            <wp:effectExtent l="0" t="0" r="7620" b="5715"/>
            <wp:wrapTopAndBottom/>
            <wp:docPr id="17227312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183130" cy="1289685"/>
                    </a:xfrm>
                    <a:prstGeom prst="rect">
                      <a:avLst/>
                    </a:prstGeom>
                    <a:noFill/>
                  </pic:spPr>
                </pic:pic>
              </a:graphicData>
            </a:graphic>
          </wp:anchor>
        </w:drawing>
      </w:r>
      <w:r>
        <w:rPr>
          <w:rFonts w:ascii="Arial" w:hAnsi="Arial" w:cs="Arial"/>
          <w:bCs/>
          <w:color w:val="000000" w:themeColor="text1"/>
          <w:sz w:val="22"/>
          <w:szCs w:val="22"/>
        </w:rPr>
        <w:t>T</w:t>
      </w:r>
      <w:r w:rsidRPr="00956650">
        <w:rPr>
          <w:rFonts w:ascii="Arial" w:hAnsi="Arial" w:cs="Arial"/>
          <w:bCs/>
          <w:color w:val="000000" w:themeColor="text1"/>
          <w:sz w:val="22"/>
          <w:szCs w:val="22"/>
        </w:rPr>
        <w:t>urbin 1 (25°)</w:t>
      </w:r>
    </w:p>
    <w:p w14:paraId="5F23668D" w14:textId="39549652" w:rsidR="00764DA6" w:rsidRPr="000126A6" w:rsidRDefault="00764DA6" w:rsidP="00764DA6">
      <w:pPr>
        <w:tabs>
          <w:tab w:val="num" w:pos="709"/>
        </w:tabs>
        <w:ind w:left="360"/>
        <w:jc w:val="center"/>
        <w:rPr>
          <w:rFonts w:ascii="Arial" w:hAnsi="Arial" w:cs="Arial"/>
          <w:color w:val="000000" w:themeColor="text1"/>
        </w:rPr>
      </w:pPr>
      <w:r w:rsidRPr="000126A6">
        <w:rPr>
          <w:rFonts w:ascii="Arial" w:hAnsi="Arial" w:cs="Arial"/>
          <w:bCs/>
          <w:color w:val="000000" w:themeColor="text1"/>
        </w:rPr>
        <w:t xml:space="preserve">Gambar </w:t>
      </w:r>
      <w:r w:rsidR="006F2372">
        <w:rPr>
          <w:rFonts w:ascii="Arial" w:hAnsi="Arial" w:cs="Arial"/>
          <w:bCs/>
          <w:color w:val="000000" w:themeColor="text1"/>
        </w:rPr>
        <w:t>7</w:t>
      </w:r>
      <w:r w:rsidRPr="000126A6">
        <w:rPr>
          <w:rFonts w:ascii="Arial" w:hAnsi="Arial" w:cs="Arial"/>
          <w:bCs/>
          <w:color w:val="000000" w:themeColor="text1"/>
        </w:rPr>
        <w:t>. Safety Factor Turbin 25°</w:t>
      </w:r>
    </w:p>
    <w:p w14:paraId="6C222322" w14:textId="22A5A18D" w:rsidR="00764DA6" w:rsidRPr="000126A6" w:rsidRDefault="006F2372" w:rsidP="00764DA6">
      <w:pPr>
        <w:tabs>
          <w:tab w:val="num" w:pos="709"/>
        </w:tabs>
        <w:ind w:left="360"/>
        <w:jc w:val="center"/>
        <w:rPr>
          <w:rFonts w:ascii="Arial" w:hAnsi="Arial" w:cs="Arial"/>
          <w:color w:val="000000" w:themeColor="text1"/>
        </w:rPr>
      </w:pPr>
      <w:r w:rsidRPr="000126A6">
        <w:rPr>
          <w:rFonts w:ascii="Arial" w:hAnsi="Arial" w:cs="Arial"/>
          <w:color w:val="000000" w:themeColor="text1"/>
        </w:rPr>
        <w:t xml:space="preserve"> </w:t>
      </w:r>
      <w:r w:rsidR="00764DA6" w:rsidRPr="000126A6">
        <w:rPr>
          <w:rFonts w:ascii="Arial" w:hAnsi="Arial" w:cs="Arial"/>
          <w:color w:val="000000" w:themeColor="text1"/>
        </w:rPr>
        <w:t>(</w:t>
      </w:r>
      <w:proofErr w:type="spellStart"/>
      <w:proofErr w:type="gramStart"/>
      <w:r w:rsidR="00764DA6" w:rsidRPr="000126A6">
        <w:rPr>
          <w:rFonts w:ascii="Arial" w:hAnsi="Arial" w:cs="Arial"/>
          <w:color w:val="000000" w:themeColor="text1"/>
        </w:rPr>
        <w:t>Sumber</w:t>
      </w:r>
      <w:proofErr w:type="spellEnd"/>
      <w:r w:rsidR="00764DA6" w:rsidRPr="000126A6">
        <w:rPr>
          <w:rFonts w:ascii="Arial" w:hAnsi="Arial" w:cs="Arial"/>
          <w:color w:val="000000" w:themeColor="text1"/>
        </w:rPr>
        <w:t xml:space="preserve"> :</w:t>
      </w:r>
      <w:proofErr w:type="gramEnd"/>
      <w:r w:rsidR="00764DA6" w:rsidRPr="000126A6">
        <w:rPr>
          <w:rFonts w:ascii="Arial" w:hAnsi="Arial" w:cs="Arial"/>
          <w:color w:val="000000" w:themeColor="text1"/>
        </w:rPr>
        <w:t xml:space="preserve"> </w:t>
      </w:r>
      <w:proofErr w:type="spellStart"/>
      <w:r w:rsidR="00764DA6" w:rsidRPr="000126A6">
        <w:rPr>
          <w:rFonts w:ascii="Arial" w:hAnsi="Arial" w:cs="Arial"/>
          <w:color w:val="000000" w:themeColor="text1"/>
        </w:rPr>
        <w:t>Diolah</w:t>
      </w:r>
      <w:proofErr w:type="spellEnd"/>
      <w:r w:rsidR="00764DA6" w:rsidRPr="000126A6">
        <w:rPr>
          <w:rFonts w:ascii="Arial" w:hAnsi="Arial" w:cs="Arial"/>
          <w:color w:val="000000" w:themeColor="text1"/>
        </w:rPr>
        <w:t xml:space="preserve"> Peneliti, 2026)</w:t>
      </w:r>
    </w:p>
    <w:p w14:paraId="70886DAF" w14:textId="21165EB1" w:rsidR="006F2372" w:rsidRPr="00764DA6" w:rsidRDefault="006F2372" w:rsidP="006F2372">
      <w:pPr>
        <w:pStyle w:val="ListParagraph"/>
        <w:numPr>
          <w:ilvl w:val="0"/>
          <w:numId w:val="3"/>
        </w:numPr>
        <w:spacing w:before="100" w:beforeAutospacing="1" w:after="100" w:afterAutospacing="1" w:line="480" w:lineRule="auto"/>
        <w:ind w:left="0" w:firstLine="0"/>
        <w:jc w:val="both"/>
        <w:rPr>
          <w:rFonts w:ascii="Arial" w:hAnsi="Arial" w:cs="Arial"/>
          <w:bCs/>
          <w:color w:val="000000" w:themeColor="text1"/>
          <w:sz w:val="22"/>
          <w:szCs w:val="22"/>
        </w:rPr>
      </w:pPr>
      <w:r w:rsidRPr="000126A6">
        <w:rPr>
          <w:rFonts w:ascii="Arial" w:hAnsi="Arial" w:cs="Arial"/>
          <w:bCs/>
          <w:color w:val="000000" w:themeColor="text1"/>
        </w:rPr>
        <w:drawing>
          <wp:anchor distT="0" distB="0" distL="114300" distR="114300" simplePos="0" relativeHeight="251672576" behindDoc="0" locked="0" layoutInCell="1" allowOverlap="1" wp14:anchorId="61BB1D6C" wp14:editId="218377DB">
            <wp:simplePos x="0" y="0"/>
            <wp:positionH relativeFrom="column">
              <wp:posOffset>367030</wp:posOffset>
            </wp:positionH>
            <wp:positionV relativeFrom="paragraph">
              <wp:posOffset>161925</wp:posOffset>
            </wp:positionV>
            <wp:extent cx="2219325" cy="1250315"/>
            <wp:effectExtent l="0" t="0" r="9525" b="6985"/>
            <wp:wrapTopAndBottom/>
            <wp:docPr id="61977886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778863" name="Picture 1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219325" cy="125031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Cs/>
          <w:color w:val="000000" w:themeColor="text1"/>
          <w:sz w:val="22"/>
          <w:szCs w:val="22"/>
        </w:rPr>
        <w:t>T</w:t>
      </w:r>
      <w:r w:rsidRPr="00956650">
        <w:rPr>
          <w:rFonts w:ascii="Arial" w:hAnsi="Arial" w:cs="Arial"/>
          <w:bCs/>
          <w:color w:val="000000" w:themeColor="text1"/>
          <w:sz w:val="22"/>
          <w:szCs w:val="22"/>
        </w:rPr>
        <w:t xml:space="preserve">urbin </w:t>
      </w:r>
      <w:r>
        <w:rPr>
          <w:rFonts w:ascii="Arial" w:hAnsi="Arial" w:cs="Arial"/>
          <w:bCs/>
          <w:color w:val="000000" w:themeColor="text1"/>
          <w:sz w:val="22"/>
          <w:szCs w:val="22"/>
        </w:rPr>
        <w:t>2</w:t>
      </w:r>
      <w:r w:rsidRPr="00956650">
        <w:rPr>
          <w:rFonts w:ascii="Arial" w:hAnsi="Arial" w:cs="Arial"/>
          <w:bCs/>
          <w:color w:val="000000" w:themeColor="text1"/>
          <w:sz w:val="22"/>
          <w:szCs w:val="22"/>
        </w:rPr>
        <w:t xml:space="preserve"> (2</w:t>
      </w:r>
      <w:r>
        <w:rPr>
          <w:rFonts w:ascii="Arial" w:hAnsi="Arial" w:cs="Arial"/>
          <w:bCs/>
          <w:color w:val="000000" w:themeColor="text1"/>
          <w:sz w:val="22"/>
          <w:szCs w:val="22"/>
        </w:rPr>
        <w:t>0</w:t>
      </w:r>
      <w:r w:rsidRPr="00956650">
        <w:rPr>
          <w:rFonts w:ascii="Arial" w:hAnsi="Arial" w:cs="Arial"/>
          <w:bCs/>
          <w:color w:val="000000" w:themeColor="text1"/>
          <w:sz w:val="22"/>
          <w:szCs w:val="22"/>
        </w:rPr>
        <w:t>°)</w:t>
      </w:r>
    </w:p>
    <w:p w14:paraId="56993014" w14:textId="6E323D1F" w:rsidR="006F2372" w:rsidRPr="006F2372" w:rsidRDefault="006F2372" w:rsidP="006F2372">
      <w:pPr>
        <w:tabs>
          <w:tab w:val="num" w:pos="709"/>
        </w:tabs>
        <w:jc w:val="center"/>
        <w:rPr>
          <w:rFonts w:ascii="Arial" w:hAnsi="Arial" w:cs="Arial"/>
          <w:color w:val="000000" w:themeColor="text1"/>
        </w:rPr>
      </w:pPr>
      <w:r w:rsidRPr="006F2372">
        <w:rPr>
          <w:rFonts w:ascii="Arial" w:hAnsi="Arial" w:cs="Arial"/>
          <w:bCs/>
          <w:color w:val="000000" w:themeColor="text1"/>
        </w:rPr>
        <w:t xml:space="preserve">Gambar </w:t>
      </w:r>
      <w:r>
        <w:rPr>
          <w:rFonts w:ascii="Arial" w:hAnsi="Arial" w:cs="Arial"/>
          <w:bCs/>
          <w:color w:val="000000" w:themeColor="text1"/>
        </w:rPr>
        <w:t>8</w:t>
      </w:r>
      <w:r w:rsidRPr="006F2372">
        <w:rPr>
          <w:rFonts w:ascii="Arial" w:hAnsi="Arial" w:cs="Arial"/>
          <w:bCs/>
          <w:color w:val="000000" w:themeColor="text1"/>
        </w:rPr>
        <w:t>. Safety Factor Turbin 2</w:t>
      </w:r>
      <w:r>
        <w:rPr>
          <w:rFonts w:ascii="Arial" w:hAnsi="Arial" w:cs="Arial"/>
          <w:bCs/>
          <w:color w:val="000000" w:themeColor="text1"/>
        </w:rPr>
        <w:t>0</w:t>
      </w:r>
      <w:r w:rsidRPr="006F2372">
        <w:rPr>
          <w:rFonts w:ascii="Arial" w:hAnsi="Arial" w:cs="Arial"/>
          <w:bCs/>
          <w:color w:val="000000" w:themeColor="text1"/>
        </w:rPr>
        <w:t>°</w:t>
      </w:r>
    </w:p>
    <w:p w14:paraId="4DD64A27" w14:textId="46AAC887" w:rsidR="006F2372" w:rsidRPr="006F2372" w:rsidRDefault="006F2372" w:rsidP="006F2372">
      <w:pPr>
        <w:tabs>
          <w:tab w:val="num" w:pos="709"/>
        </w:tabs>
        <w:jc w:val="center"/>
        <w:rPr>
          <w:rFonts w:ascii="Arial" w:hAnsi="Arial" w:cs="Arial"/>
          <w:color w:val="000000" w:themeColor="text1"/>
        </w:rPr>
      </w:pPr>
      <w:r w:rsidRPr="006F2372">
        <w:rPr>
          <w:rFonts w:ascii="Arial" w:hAnsi="Arial" w:cs="Arial"/>
          <w:color w:val="000000" w:themeColor="text1"/>
        </w:rPr>
        <w:t>(</w:t>
      </w:r>
      <w:proofErr w:type="spellStart"/>
      <w:proofErr w:type="gramStart"/>
      <w:r w:rsidRPr="006F2372">
        <w:rPr>
          <w:rFonts w:ascii="Arial" w:hAnsi="Arial" w:cs="Arial"/>
          <w:color w:val="000000" w:themeColor="text1"/>
        </w:rPr>
        <w:t>Sumber</w:t>
      </w:r>
      <w:proofErr w:type="spellEnd"/>
      <w:r w:rsidRPr="006F2372">
        <w:rPr>
          <w:rFonts w:ascii="Arial" w:hAnsi="Arial" w:cs="Arial"/>
          <w:color w:val="000000" w:themeColor="text1"/>
        </w:rPr>
        <w:t xml:space="preserve"> :</w:t>
      </w:r>
      <w:proofErr w:type="gramEnd"/>
      <w:r w:rsidRPr="006F2372">
        <w:rPr>
          <w:rFonts w:ascii="Arial" w:hAnsi="Arial" w:cs="Arial"/>
          <w:color w:val="000000" w:themeColor="text1"/>
        </w:rPr>
        <w:t xml:space="preserve"> </w:t>
      </w:r>
      <w:proofErr w:type="spellStart"/>
      <w:r w:rsidRPr="006F2372">
        <w:rPr>
          <w:rFonts w:ascii="Arial" w:hAnsi="Arial" w:cs="Arial"/>
          <w:color w:val="000000" w:themeColor="text1"/>
        </w:rPr>
        <w:t>Diolah</w:t>
      </w:r>
      <w:proofErr w:type="spellEnd"/>
      <w:r w:rsidRPr="006F2372">
        <w:rPr>
          <w:rFonts w:ascii="Arial" w:hAnsi="Arial" w:cs="Arial"/>
          <w:color w:val="000000" w:themeColor="text1"/>
        </w:rPr>
        <w:t xml:space="preserve"> Peneliti, 2026)</w:t>
      </w:r>
    </w:p>
    <w:p w14:paraId="629B3A34" w14:textId="3BBBBB68" w:rsidR="006F2372" w:rsidRPr="00764DA6" w:rsidRDefault="006F2372" w:rsidP="006F2372">
      <w:pPr>
        <w:pStyle w:val="ListParagraph"/>
        <w:numPr>
          <w:ilvl w:val="0"/>
          <w:numId w:val="3"/>
        </w:numPr>
        <w:spacing w:before="100" w:beforeAutospacing="1" w:after="100" w:afterAutospacing="1" w:line="480" w:lineRule="auto"/>
        <w:ind w:left="0" w:firstLine="0"/>
        <w:jc w:val="both"/>
        <w:rPr>
          <w:rFonts w:ascii="Arial" w:hAnsi="Arial" w:cs="Arial"/>
          <w:bCs/>
          <w:color w:val="000000" w:themeColor="text1"/>
          <w:sz w:val="22"/>
          <w:szCs w:val="22"/>
        </w:rPr>
      </w:pPr>
      <w:r w:rsidRPr="000126A6">
        <w:rPr>
          <w:rFonts w:ascii="Arial" w:hAnsi="Arial" w:cs="Arial"/>
          <w:bCs/>
          <w:color w:val="000000" w:themeColor="text1"/>
        </w:rPr>
        <w:drawing>
          <wp:anchor distT="0" distB="0" distL="114300" distR="114300" simplePos="0" relativeHeight="251674624" behindDoc="0" locked="0" layoutInCell="1" allowOverlap="1" wp14:anchorId="125F3EAD" wp14:editId="454274B1">
            <wp:simplePos x="0" y="0"/>
            <wp:positionH relativeFrom="column">
              <wp:posOffset>328930</wp:posOffset>
            </wp:positionH>
            <wp:positionV relativeFrom="paragraph">
              <wp:posOffset>412750</wp:posOffset>
            </wp:positionV>
            <wp:extent cx="2257425" cy="1315720"/>
            <wp:effectExtent l="0" t="0" r="9525" b="0"/>
            <wp:wrapTopAndBottom/>
            <wp:docPr id="199287414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874146" name="Picture 9"/>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257425" cy="131572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Cs/>
          <w:color w:val="000000" w:themeColor="text1"/>
          <w:sz w:val="22"/>
          <w:szCs w:val="22"/>
        </w:rPr>
        <w:t>T</w:t>
      </w:r>
      <w:r w:rsidRPr="00956650">
        <w:rPr>
          <w:rFonts w:ascii="Arial" w:hAnsi="Arial" w:cs="Arial"/>
          <w:bCs/>
          <w:color w:val="000000" w:themeColor="text1"/>
          <w:sz w:val="22"/>
          <w:szCs w:val="22"/>
        </w:rPr>
        <w:t xml:space="preserve">urbin </w:t>
      </w:r>
      <w:r>
        <w:rPr>
          <w:rFonts w:ascii="Arial" w:hAnsi="Arial" w:cs="Arial"/>
          <w:bCs/>
          <w:color w:val="000000" w:themeColor="text1"/>
          <w:sz w:val="22"/>
          <w:szCs w:val="22"/>
        </w:rPr>
        <w:t>3</w:t>
      </w:r>
      <w:r w:rsidRPr="00956650">
        <w:rPr>
          <w:rFonts w:ascii="Arial" w:hAnsi="Arial" w:cs="Arial"/>
          <w:bCs/>
          <w:color w:val="000000" w:themeColor="text1"/>
          <w:sz w:val="22"/>
          <w:szCs w:val="22"/>
        </w:rPr>
        <w:t xml:space="preserve"> (</w:t>
      </w:r>
      <w:r>
        <w:rPr>
          <w:rFonts w:ascii="Arial" w:hAnsi="Arial" w:cs="Arial"/>
          <w:bCs/>
          <w:color w:val="000000" w:themeColor="text1"/>
          <w:sz w:val="22"/>
          <w:szCs w:val="22"/>
        </w:rPr>
        <w:t>15</w:t>
      </w:r>
      <w:r w:rsidRPr="00956650">
        <w:rPr>
          <w:rFonts w:ascii="Arial" w:hAnsi="Arial" w:cs="Arial"/>
          <w:bCs/>
          <w:color w:val="000000" w:themeColor="text1"/>
          <w:sz w:val="22"/>
          <w:szCs w:val="22"/>
        </w:rPr>
        <w:t>°)</w:t>
      </w:r>
    </w:p>
    <w:p w14:paraId="1543F7FF" w14:textId="2DF0C372" w:rsidR="006F2372" w:rsidRPr="006F2372" w:rsidRDefault="006F2372" w:rsidP="006F2372">
      <w:pPr>
        <w:tabs>
          <w:tab w:val="num" w:pos="709"/>
        </w:tabs>
        <w:jc w:val="center"/>
        <w:rPr>
          <w:rFonts w:ascii="Arial" w:hAnsi="Arial" w:cs="Arial"/>
          <w:color w:val="000000" w:themeColor="text1"/>
        </w:rPr>
      </w:pPr>
      <w:r w:rsidRPr="006F2372">
        <w:rPr>
          <w:rFonts w:ascii="Arial" w:hAnsi="Arial" w:cs="Arial"/>
          <w:bCs/>
          <w:color w:val="000000" w:themeColor="text1"/>
        </w:rPr>
        <w:t xml:space="preserve">Gambar </w:t>
      </w:r>
      <w:r>
        <w:rPr>
          <w:rFonts w:ascii="Arial" w:hAnsi="Arial" w:cs="Arial"/>
          <w:bCs/>
          <w:color w:val="000000" w:themeColor="text1"/>
        </w:rPr>
        <w:t>9</w:t>
      </w:r>
      <w:r w:rsidRPr="006F2372">
        <w:rPr>
          <w:rFonts w:ascii="Arial" w:hAnsi="Arial" w:cs="Arial"/>
          <w:bCs/>
          <w:color w:val="000000" w:themeColor="text1"/>
        </w:rPr>
        <w:t xml:space="preserve">. Safety Factor Turbin </w:t>
      </w:r>
      <w:r>
        <w:rPr>
          <w:rFonts w:ascii="Arial" w:hAnsi="Arial" w:cs="Arial"/>
          <w:bCs/>
          <w:color w:val="000000" w:themeColor="text1"/>
        </w:rPr>
        <w:t>1</w:t>
      </w:r>
      <w:r w:rsidRPr="006F2372">
        <w:rPr>
          <w:rFonts w:ascii="Arial" w:hAnsi="Arial" w:cs="Arial"/>
          <w:bCs/>
          <w:color w:val="000000" w:themeColor="text1"/>
        </w:rPr>
        <w:t>5°</w:t>
      </w:r>
    </w:p>
    <w:p w14:paraId="6B8DB3A5" w14:textId="77777777" w:rsidR="006F2372" w:rsidRPr="006F2372" w:rsidRDefault="006F2372" w:rsidP="006F2372">
      <w:pPr>
        <w:tabs>
          <w:tab w:val="num" w:pos="709"/>
        </w:tabs>
        <w:jc w:val="center"/>
        <w:rPr>
          <w:rFonts w:ascii="Arial" w:hAnsi="Arial" w:cs="Arial"/>
          <w:color w:val="000000" w:themeColor="text1"/>
        </w:rPr>
      </w:pPr>
      <w:r w:rsidRPr="006F2372">
        <w:rPr>
          <w:rFonts w:ascii="Arial" w:hAnsi="Arial" w:cs="Arial"/>
          <w:color w:val="000000" w:themeColor="text1"/>
        </w:rPr>
        <w:t>(</w:t>
      </w:r>
      <w:proofErr w:type="gramStart"/>
      <w:r w:rsidRPr="006F2372">
        <w:rPr>
          <w:rFonts w:ascii="Arial" w:hAnsi="Arial" w:cs="Arial"/>
          <w:color w:val="000000" w:themeColor="text1"/>
        </w:rPr>
        <w:t>Sumber :</w:t>
      </w:r>
      <w:proofErr w:type="gramEnd"/>
      <w:r w:rsidRPr="006F2372">
        <w:rPr>
          <w:rFonts w:ascii="Arial" w:hAnsi="Arial" w:cs="Arial"/>
          <w:color w:val="000000" w:themeColor="text1"/>
        </w:rPr>
        <w:t xml:space="preserve"> Diolah Peneliti, 2026)</w:t>
      </w:r>
    </w:p>
    <w:p w14:paraId="072F6DFF" w14:textId="75BBC8DE" w:rsidR="00764DA6" w:rsidRDefault="00764DA6" w:rsidP="00956650">
      <w:pPr>
        <w:spacing w:before="10" w:line="360" w:lineRule="auto"/>
        <w:ind w:firstLine="720"/>
        <w:jc w:val="both"/>
        <w:rPr>
          <w:rFonts w:ascii="Arial" w:eastAsia="Arial" w:hAnsi="Arial" w:cs="Arial"/>
          <w:spacing w:val="-1"/>
          <w:sz w:val="22"/>
          <w:szCs w:val="22"/>
          <w:lang w:val="en-ID"/>
        </w:rPr>
      </w:pPr>
    </w:p>
    <w:p w14:paraId="7858923B" w14:textId="36627FDE" w:rsidR="00956650" w:rsidRDefault="00956650" w:rsidP="00956650">
      <w:pPr>
        <w:spacing w:before="10" w:line="360" w:lineRule="auto"/>
        <w:ind w:firstLine="720"/>
        <w:jc w:val="both"/>
        <w:rPr>
          <w:rFonts w:ascii="Arial" w:eastAsia="Arial" w:hAnsi="Arial" w:cs="Arial"/>
          <w:spacing w:val="-1"/>
          <w:sz w:val="22"/>
          <w:szCs w:val="22"/>
          <w:lang w:val="en-ID"/>
        </w:rPr>
      </w:pPr>
      <w:r w:rsidRPr="00956650">
        <w:rPr>
          <w:rFonts w:ascii="Arial" w:eastAsia="Arial" w:hAnsi="Arial" w:cs="Arial"/>
          <w:spacing w:val="-1"/>
          <w:sz w:val="22"/>
          <w:szCs w:val="22"/>
          <w:lang w:val="en-ID"/>
        </w:rPr>
        <w:t xml:space="preserve"> Hasil </w:t>
      </w:r>
      <w:proofErr w:type="spellStart"/>
      <w:r w:rsidRPr="00956650">
        <w:rPr>
          <w:rFonts w:ascii="Arial" w:eastAsia="Arial" w:hAnsi="Arial" w:cs="Arial"/>
          <w:spacing w:val="-1"/>
          <w:sz w:val="22"/>
          <w:szCs w:val="22"/>
          <w:lang w:val="en-ID"/>
        </w:rPr>
        <w:t>simulasi</w:t>
      </w:r>
      <w:proofErr w:type="spellEnd"/>
      <w:r w:rsidRPr="00956650">
        <w:rPr>
          <w:rFonts w:ascii="Arial" w:eastAsia="Arial" w:hAnsi="Arial" w:cs="Arial"/>
          <w:spacing w:val="-1"/>
          <w:sz w:val="22"/>
          <w:szCs w:val="22"/>
          <w:lang w:val="en-ID"/>
        </w:rPr>
        <w:t xml:space="preserve"> FEA </w:t>
      </w:r>
      <w:proofErr w:type="spellStart"/>
      <w:r w:rsidRPr="00956650">
        <w:rPr>
          <w:rFonts w:ascii="Arial" w:eastAsia="Arial" w:hAnsi="Arial" w:cs="Arial"/>
          <w:spacing w:val="-1"/>
          <w:sz w:val="22"/>
          <w:szCs w:val="22"/>
          <w:lang w:val="en-ID"/>
        </w:rPr>
        <w:t>menunjukkan</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bahwa</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seluruh</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variasi</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sudut</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berada</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dalam</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kondisi</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aman</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dengan</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faktor</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keamanan</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lebih</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dari</w:t>
      </w:r>
      <w:proofErr w:type="spellEnd"/>
      <w:r w:rsidRPr="00956650">
        <w:rPr>
          <w:rFonts w:ascii="Arial" w:eastAsia="Arial" w:hAnsi="Arial" w:cs="Arial"/>
          <w:spacing w:val="-1"/>
          <w:sz w:val="22"/>
          <w:szCs w:val="22"/>
          <w:lang w:val="en-ID"/>
        </w:rPr>
        <w:t xml:space="preserve"> 2. </w:t>
      </w:r>
      <w:proofErr w:type="spellStart"/>
      <w:r w:rsidRPr="00956650">
        <w:rPr>
          <w:rFonts w:ascii="Arial" w:eastAsia="Arial" w:hAnsi="Arial" w:cs="Arial"/>
          <w:spacing w:val="-1"/>
          <w:sz w:val="22"/>
          <w:szCs w:val="22"/>
          <w:lang w:val="en-ID"/>
        </w:rPr>
        <w:t>Sudut</w:t>
      </w:r>
      <w:proofErr w:type="spellEnd"/>
      <w:r w:rsidRPr="00956650">
        <w:rPr>
          <w:rFonts w:ascii="Arial" w:eastAsia="Arial" w:hAnsi="Arial" w:cs="Arial"/>
          <w:spacing w:val="-1"/>
          <w:sz w:val="22"/>
          <w:szCs w:val="22"/>
          <w:lang w:val="en-ID"/>
        </w:rPr>
        <w:t xml:space="preserve"> 25° </w:t>
      </w:r>
      <w:proofErr w:type="spellStart"/>
      <w:r w:rsidRPr="00956650">
        <w:rPr>
          <w:rFonts w:ascii="Arial" w:eastAsia="Arial" w:hAnsi="Arial" w:cs="Arial"/>
          <w:spacing w:val="-1"/>
          <w:sz w:val="22"/>
          <w:szCs w:val="22"/>
          <w:lang w:val="en-ID"/>
        </w:rPr>
        <w:t>memiliki</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tegangan</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terendah</w:t>
      </w:r>
      <w:proofErr w:type="spellEnd"/>
      <w:r w:rsidRPr="00956650">
        <w:rPr>
          <w:rFonts w:ascii="Arial" w:eastAsia="Arial" w:hAnsi="Arial" w:cs="Arial"/>
          <w:spacing w:val="-1"/>
          <w:sz w:val="22"/>
          <w:szCs w:val="22"/>
          <w:lang w:val="en-ID"/>
        </w:rPr>
        <w:t xml:space="preserve"> dan </w:t>
      </w:r>
      <w:proofErr w:type="spellStart"/>
      <w:r w:rsidRPr="00956650">
        <w:rPr>
          <w:rFonts w:ascii="Arial" w:eastAsia="Arial" w:hAnsi="Arial" w:cs="Arial"/>
          <w:spacing w:val="-1"/>
          <w:sz w:val="22"/>
          <w:szCs w:val="22"/>
          <w:lang w:val="en-ID"/>
        </w:rPr>
        <w:t>faktor</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keamanan</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tertinggi</w:t>
      </w:r>
      <w:proofErr w:type="spellEnd"/>
      <w:r w:rsidRPr="00956650">
        <w:rPr>
          <w:rFonts w:ascii="Arial" w:eastAsia="Arial" w:hAnsi="Arial" w:cs="Arial"/>
          <w:spacing w:val="-1"/>
          <w:sz w:val="22"/>
          <w:szCs w:val="22"/>
          <w:lang w:val="en-ID"/>
        </w:rPr>
        <w:t xml:space="preserve">. Hal </w:t>
      </w:r>
      <w:proofErr w:type="spellStart"/>
      <w:r w:rsidRPr="00956650">
        <w:rPr>
          <w:rFonts w:ascii="Arial" w:eastAsia="Arial" w:hAnsi="Arial" w:cs="Arial"/>
          <w:spacing w:val="-1"/>
          <w:sz w:val="22"/>
          <w:szCs w:val="22"/>
          <w:lang w:val="en-ID"/>
        </w:rPr>
        <w:t>ini</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menunjukkan</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bahwa</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secara</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struktur</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turbin</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aman</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untuk</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dioperasikan</w:t>
      </w:r>
      <w:proofErr w:type="spellEnd"/>
      <w:r w:rsidRPr="00956650">
        <w:rPr>
          <w:rFonts w:ascii="Arial" w:eastAsia="Arial" w:hAnsi="Arial" w:cs="Arial"/>
          <w:spacing w:val="-1"/>
          <w:sz w:val="22"/>
          <w:szCs w:val="22"/>
          <w:lang w:val="en-ID"/>
        </w:rPr>
        <w:t xml:space="preserve">. Hasil </w:t>
      </w:r>
      <w:proofErr w:type="spellStart"/>
      <w:r w:rsidRPr="00956650">
        <w:rPr>
          <w:rFonts w:ascii="Arial" w:eastAsia="Arial" w:hAnsi="Arial" w:cs="Arial"/>
          <w:spacing w:val="-1"/>
          <w:sz w:val="22"/>
          <w:szCs w:val="22"/>
          <w:lang w:val="en-ID"/>
        </w:rPr>
        <w:t>simulasi</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memberikan</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gambaran</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awal</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performa</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turbin</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sebelum</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diuji</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secara</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nyata</w:t>
      </w:r>
      <w:proofErr w:type="spellEnd"/>
      <w:r w:rsidRPr="00956650">
        <w:rPr>
          <w:rFonts w:ascii="Arial" w:eastAsia="Arial" w:hAnsi="Arial" w:cs="Arial"/>
          <w:spacing w:val="-1"/>
          <w:sz w:val="22"/>
          <w:szCs w:val="22"/>
          <w:lang w:val="en-ID"/>
        </w:rPr>
        <w:t>.</w:t>
      </w:r>
    </w:p>
    <w:tbl>
      <w:tblPr>
        <w:tblStyle w:val="TableGrid"/>
        <w:tblpPr w:leftFromText="180" w:rightFromText="180" w:vertAnchor="text" w:horzAnchor="page" w:tblpX="6012" w:tblpY="75"/>
        <w:tblW w:w="4925" w:type="dxa"/>
        <w:tblLook w:val="04A0" w:firstRow="1" w:lastRow="0" w:firstColumn="1" w:lastColumn="0" w:noHBand="0" w:noVBand="1"/>
      </w:tblPr>
      <w:tblGrid>
        <w:gridCol w:w="498"/>
        <w:gridCol w:w="914"/>
        <w:gridCol w:w="781"/>
        <w:gridCol w:w="1207"/>
        <w:gridCol w:w="1525"/>
      </w:tblGrid>
      <w:tr w:rsidR="006F2372" w:rsidRPr="006F2372" w14:paraId="714E46D2" w14:textId="77777777" w:rsidTr="006F2372">
        <w:tc>
          <w:tcPr>
            <w:tcW w:w="498" w:type="dxa"/>
          </w:tcPr>
          <w:p w14:paraId="4F92FCAE" w14:textId="21973C99" w:rsidR="006F2372" w:rsidRPr="006F2372" w:rsidRDefault="006F2372" w:rsidP="006F2372">
            <w:pPr>
              <w:spacing w:before="100" w:beforeAutospacing="1" w:after="100" w:afterAutospacing="1"/>
              <w:jc w:val="center"/>
              <w:rPr>
                <w:rFonts w:ascii="Arial" w:hAnsi="Arial" w:cs="Arial"/>
                <w:bCs/>
                <w:color w:val="000000" w:themeColor="text1"/>
                <w:sz w:val="22"/>
                <w:szCs w:val="22"/>
              </w:rPr>
            </w:pPr>
            <w:r w:rsidRPr="006F2372">
              <w:rPr>
                <w:rFonts w:ascii="Arial" w:hAnsi="Arial" w:cs="Arial"/>
                <w:bCs/>
                <w:color w:val="000000" w:themeColor="text1"/>
                <w:sz w:val="22"/>
                <w:szCs w:val="22"/>
              </w:rPr>
              <w:t>No</w:t>
            </w:r>
          </w:p>
        </w:tc>
        <w:tc>
          <w:tcPr>
            <w:tcW w:w="914" w:type="dxa"/>
            <w:hideMark/>
          </w:tcPr>
          <w:p w14:paraId="54F46D36" w14:textId="1137AD57" w:rsidR="006F2372" w:rsidRPr="006F2372" w:rsidRDefault="006F2372" w:rsidP="006F2372">
            <w:pPr>
              <w:spacing w:before="100" w:beforeAutospacing="1" w:after="100" w:afterAutospacing="1"/>
              <w:ind w:firstLine="74"/>
              <w:jc w:val="center"/>
              <w:rPr>
                <w:rFonts w:ascii="Arial" w:hAnsi="Arial" w:cs="Arial"/>
                <w:bCs/>
                <w:color w:val="000000" w:themeColor="text1"/>
                <w:sz w:val="22"/>
                <w:szCs w:val="22"/>
              </w:rPr>
            </w:pPr>
            <w:r w:rsidRPr="006F2372">
              <w:rPr>
                <w:rFonts w:ascii="Arial" w:hAnsi="Arial" w:cs="Arial"/>
                <w:bCs/>
                <w:color w:val="000000" w:themeColor="text1"/>
                <w:sz w:val="22"/>
                <w:szCs w:val="22"/>
              </w:rPr>
              <w:t>Turbin</w:t>
            </w:r>
          </w:p>
        </w:tc>
        <w:tc>
          <w:tcPr>
            <w:tcW w:w="781" w:type="dxa"/>
            <w:hideMark/>
          </w:tcPr>
          <w:p w14:paraId="0963D65C" w14:textId="2F14C5FF" w:rsidR="006F2372" w:rsidRPr="006F2372" w:rsidRDefault="006F2372" w:rsidP="006F2372">
            <w:pPr>
              <w:spacing w:before="100" w:beforeAutospacing="1" w:after="100" w:afterAutospacing="1"/>
              <w:ind w:hanging="108"/>
              <w:jc w:val="center"/>
              <w:rPr>
                <w:rFonts w:ascii="Arial" w:hAnsi="Arial" w:cs="Arial"/>
                <w:bCs/>
                <w:color w:val="000000" w:themeColor="text1"/>
                <w:sz w:val="22"/>
                <w:szCs w:val="22"/>
              </w:rPr>
            </w:pPr>
            <w:r w:rsidRPr="006F2372">
              <w:rPr>
                <w:rFonts w:ascii="Arial" w:hAnsi="Arial" w:cs="Arial"/>
                <w:bCs/>
                <w:color w:val="000000" w:themeColor="text1"/>
                <w:sz w:val="22"/>
                <w:szCs w:val="22"/>
              </w:rPr>
              <w:t>RPM</w:t>
            </w:r>
          </w:p>
        </w:tc>
        <w:tc>
          <w:tcPr>
            <w:tcW w:w="1207" w:type="dxa"/>
            <w:hideMark/>
          </w:tcPr>
          <w:p w14:paraId="562340D1" w14:textId="3354CEDD" w:rsidR="006F2372" w:rsidRPr="006F2372" w:rsidRDefault="006F2372" w:rsidP="006F2372">
            <w:pPr>
              <w:spacing w:before="100" w:beforeAutospacing="1" w:after="100" w:afterAutospacing="1"/>
              <w:ind w:firstLine="39"/>
              <w:jc w:val="center"/>
              <w:rPr>
                <w:rFonts w:ascii="Arial" w:hAnsi="Arial" w:cs="Arial"/>
                <w:bCs/>
                <w:color w:val="000000" w:themeColor="text1"/>
                <w:sz w:val="22"/>
                <w:szCs w:val="22"/>
              </w:rPr>
            </w:pPr>
            <w:r>
              <w:rPr>
                <w:rFonts w:ascii="Arial" w:hAnsi="Arial" w:cs="Arial"/>
                <w:bCs/>
                <w:color w:val="000000" w:themeColor="text1"/>
                <w:sz w:val="22"/>
                <w:szCs w:val="22"/>
              </w:rPr>
              <w:t xml:space="preserve">P </w:t>
            </w:r>
            <w:r w:rsidRPr="006F2372">
              <w:rPr>
                <w:rFonts w:ascii="Arial" w:hAnsi="Arial" w:cs="Arial"/>
                <w:bCs/>
                <w:color w:val="000000" w:themeColor="text1"/>
                <w:sz w:val="22"/>
                <w:szCs w:val="22"/>
              </w:rPr>
              <w:t>Generator (W)</w:t>
            </w:r>
          </w:p>
        </w:tc>
        <w:tc>
          <w:tcPr>
            <w:tcW w:w="1525" w:type="dxa"/>
            <w:hideMark/>
          </w:tcPr>
          <w:p w14:paraId="217A7103" w14:textId="752FBBCF" w:rsidR="006F2372" w:rsidRPr="006F2372" w:rsidRDefault="006F2372" w:rsidP="006F2372">
            <w:pPr>
              <w:spacing w:before="100" w:beforeAutospacing="1" w:after="100" w:afterAutospacing="1"/>
              <w:jc w:val="center"/>
              <w:rPr>
                <w:rFonts w:ascii="Arial" w:hAnsi="Arial" w:cs="Arial"/>
                <w:bCs/>
                <w:color w:val="000000" w:themeColor="text1"/>
                <w:sz w:val="22"/>
                <w:szCs w:val="22"/>
              </w:rPr>
            </w:pPr>
            <w:r w:rsidRPr="006F2372">
              <w:rPr>
                <w:rFonts w:ascii="Arial" w:hAnsi="Arial" w:cs="Arial"/>
                <w:bCs/>
                <w:color w:val="000000" w:themeColor="text1"/>
                <w:sz w:val="22"/>
                <w:szCs w:val="22"/>
              </w:rPr>
              <w:t>Daya Beban/MPPT (W)</w:t>
            </w:r>
          </w:p>
        </w:tc>
      </w:tr>
      <w:tr w:rsidR="006F2372" w:rsidRPr="006F2372" w14:paraId="6BE711D4" w14:textId="77777777" w:rsidTr="006F2372">
        <w:tc>
          <w:tcPr>
            <w:tcW w:w="498" w:type="dxa"/>
          </w:tcPr>
          <w:p w14:paraId="62FFD21C" w14:textId="46894ECA" w:rsidR="006F2372" w:rsidRPr="006F2372" w:rsidRDefault="006F2372" w:rsidP="006F2372">
            <w:pPr>
              <w:spacing w:before="100" w:beforeAutospacing="1" w:after="100" w:afterAutospacing="1"/>
              <w:jc w:val="center"/>
              <w:rPr>
                <w:rFonts w:ascii="Arial" w:hAnsi="Arial" w:cs="Arial"/>
                <w:bCs/>
                <w:color w:val="000000" w:themeColor="text1"/>
                <w:sz w:val="22"/>
                <w:szCs w:val="22"/>
              </w:rPr>
            </w:pPr>
            <w:r w:rsidRPr="006F2372">
              <w:rPr>
                <w:rFonts w:ascii="Arial" w:hAnsi="Arial" w:cs="Arial"/>
                <w:bCs/>
                <w:color w:val="000000" w:themeColor="text1"/>
                <w:sz w:val="22"/>
                <w:szCs w:val="22"/>
              </w:rPr>
              <w:t>1</w:t>
            </w:r>
          </w:p>
        </w:tc>
        <w:tc>
          <w:tcPr>
            <w:tcW w:w="914" w:type="dxa"/>
            <w:hideMark/>
          </w:tcPr>
          <w:p w14:paraId="0B2C64B3" w14:textId="59089A6D" w:rsidR="006F2372" w:rsidRPr="006F2372" w:rsidRDefault="006F2372" w:rsidP="006F2372">
            <w:pPr>
              <w:spacing w:before="100" w:beforeAutospacing="1" w:after="100" w:afterAutospacing="1"/>
              <w:ind w:firstLine="74"/>
              <w:jc w:val="center"/>
              <w:rPr>
                <w:rFonts w:ascii="Arial" w:hAnsi="Arial" w:cs="Arial"/>
                <w:bCs/>
                <w:color w:val="000000" w:themeColor="text1"/>
                <w:sz w:val="22"/>
                <w:szCs w:val="22"/>
              </w:rPr>
            </w:pPr>
            <w:r w:rsidRPr="006F2372">
              <w:rPr>
                <w:rFonts w:ascii="Arial" w:hAnsi="Arial" w:cs="Arial"/>
                <w:bCs/>
                <w:color w:val="000000" w:themeColor="text1"/>
                <w:sz w:val="22"/>
                <w:szCs w:val="22"/>
              </w:rPr>
              <w:t>Turbin 25°</w:t>
            </w:r>
          </w:p>
        </w:tc>
        <w:tc>
          <w:tcPr>
            <w:tcW w:w="781" w:type="dxa"/>
            <w:hideMark/>
          </w:tcPr>
          <w:p w14:paraId="004A5ECE" w14:textId="5AEC599F" w:rsidR="006F2372" w:rsidRPr="006F2372" w:rsidRDefault="006F2372" w:rsidP="006F2372">
            <w:pPr>
              <w:spacing w:before="100" w:beforeAutospacing="1" w:after="100" w:afterAutospacing="1"/>
              <w:ind w:hanging="108"/>
              <w:jc w:val="center"/>
              <w:rPr>
                <w:rFonts w:ascii="Arial" w:hAnsi="Arial" w:cs="Arial"/>
                <w:bCs/>
                <w:color w:val="000000" w:themeColor="text1"/>
                <w:sz w:val="22"/>
                <w:szCs w:val="22"/>
              </w:rPr>
            </w:pPr>
            <w:r w:rsidRPr="006F2372">
              <w:rPr>
                <w:rFonts w:ascii="Arial" w:hAnsi="Arial" w:cs="Arial"/>
                <w:bCs/>
                <w:color w:val="000000" w:themeColor="text1"/>
                <w:sz w:val="22"/>
                <w:szCs w:val="22"/>
              </w:rPr>
              <w:t>1068,9</w:t>
            </w:r>
          </w:p>
        </w:tc>
        <w:tc>
          <w:tcPr>
            <w:tcW w:w="1207" w:type="dxa"/>
            <w:hideMark/>
          </w:tcPr>
          <w:p w14:paraId="4023A967" w14:textId="332EEB50" w:rsidR="006F2372" w:rsidRPr="006F2372" w:rsidRDefault="006F2372" w:rsidP="006F2372">
            <w:pPr>
              <w:spacing w:before="100" w:beforeAutospacing="1" w:after="100" w:afterAutospacing="1"/>
              <w:ind w:firstLine="39"/>
              <w:jc w:val="center"/>
              <w:rPr>
                <w:rFonts w:ascii="Arial" w:hAnsi="Arial" w:cs="Arial"/>
                <w:bCs/>
                <w:color w:val="000000" w:themeColor="text1"/>
                <w:sz w:val="22"/>
                <w:szCs w:val="22"/>
              </w:rPr>
            </w:pPr>
            <w:r w:rsidRPr="006F2372">
              <w:rPr>
                <w:rFonts w:ascii="Arial" w:hAnsi="Arial" w:cs="Arial"/>
                <w:bCs/>
                <w:color w:val="000000" w:themeColor="text1"/>
                <w:sz w:val="22"/>
                <w:szCs w:val="22"/>
              </w:rPr>
              <w:t>95,21</w:t>
            </w:r>
          </w:p>
        </w:tc>
        <w:tc>
          <w:tcPr>
            <w:tcW w:w="1525" w:type="dxa"/>
            <w:hideMark/>
          </w:tcPr>
          <w:p w14:paraId="3326A079" w14:textId="4C03C871" w:rsidR="006F2372" w:rsidRPr="006F2372" w:rsidRDefault="006F2372" w:rsidP="006F2372">
            <w:pPr>
              <w:spacing w:before="100" w:beforeAutospacing="1" w:after="100" w:afterAutospacing="1"/>
              <w:ind w:firstLine="164"/>
              <w:jc w:val="center"/>
              <w:rPr>
                <w:rFonts w:ascii="Arial" w:hAnsi="Arial" w:cs="Arial"/>
                <w:bCs/>
                <w:color w:val="000000" w:themeColor="text1"/>
                <w:sz w:val="22"/>
                <w:szCs w:val="22"/>
              </w:rPr>
            </w:pPr>
            <w:r w:rsidRPr="006F2372">
              <w:rPr>
                <w:rFonts w:ascii="Arial" w:hAnsi="Arial" w:cs="Arial"/>
                <w:bCs/>
                <w:color w:val="000000" w:themeColor="text1"/>
                <w:sz w:val="22"/>
                <w:szCs w:val="22"/>
              </w:rPr>
              <w:t>105,44</w:t>
            </w:r>
          </w:p>
        </w:tc>
      </w:tr>
      <w:tr w:rsidR="006F2372" w:rsidRPr="006F2372" w14:paraId="60BAD546" w14:textId="77777777" w:rsidTr="006F2372">
        <w:tc>
          <w:tcPr>
            <w:tcW w:w="498" w:type="dxa"/>
          </w:tcPr>
          <w:p w14:paraId="1AA3E3FC" w14:textId="13957DE4" w:rsidR="006F2372" w:rsidRPr="006F2372" w:rsidRDefault="006F2372" w:rsidP="006F2372">
            <w:pPr>
              <w:spacing w:before="100" w:beforeAutospacing="1" w:after="100" w:afterAutospacing="1"/>
              <w:jc w:val="center"/>
              <w:rPr>
                <w:rFonts w:ascii="Arial" w:hAnsi="Arial" w:cs="Arial"/>
                <w:bCs/>
                <w:color w:val="000000" w:themeColor="text1"/>
                <w:sz w:val="22"/>
                <w:szCs w:val="22"/>
              </w:rPr>
            </w:pPr>
            <w:r w:rsidRPr="006F2372">
              <w:rPr>
                <w:rFonts w:ascii="Arial" w:hAnsi="Arial" w:cs="Arial"/>
                <w:bCs/>
                <w:color w:val="000000" w:themeColor="text1"/>
                <w:sz w:val="22"/>
                <w:szCs w:val="22"/>
              </w:rPr>
              <w:t>2</w:t>
            </w:r>
          </w:p>
        </w:tc>
        <w:tc>
          <w:tcPr>
            <w:tcW w:w="914" w:type="dxa"/>
            <w:hideMark/>
          </w:tcPr>
          <w:p w14:paraId="1C6DF8AA" w14:textId="21D5450F" w:rsidR="006F2372" w:rsidRPr="006F2372" w:rsidRDefault="006F2372" w:rsidP="006F2372">
            <w:pPr>
              <w:spacing w:before="100" w:beforeAutospacing="1" w:after="100" w:afterAutospacing="1"/>
              <w:ind w:firstLine="74"/>
              <w:jc w:val="center"/>
              <w:rPr>
                <w:rFonts w:ascii="Arial" w:hAnsi="Arial" w:cs="Arial"/>
                <w:bCs/>
                <w:color w:val="000000" w:themeColor="text1"/>
                <w:sz w:val="22"/>
                <w:szCs w:val="22"/>
              </w:rPr>
            </w:pPr>
            <w:r w:rsidRPr="006F2372">
              <w:rPr>
                <w:rFonts w:ascii="Arial" w:hAnsi="Arial" w:cs="Arial"/>
                <w:bCs/>
                <w:color w:val="000000" w:themeColor="text1"/>
                <w:sz w:val="22"/>
                <w:szCs w:val="22"/>
              </w:rPr>
              <w:t>Turbin 2</w:t>
            </w:r>
            <w:r>
              <w:rPr>
                <w:rFonts w:ascii="Arial" w:hAnsi="Arial" w:cs="Arial"/>
                <w:bCs/>
                <w:color w:val="000000" w:themeColor="text1"/>
                <w:sz w:val="22"/>
                <w:szCs w:val="22"/>
              </w:rPr>
              <w:t>0</w:t>
            </w:r>
            <w:r w:rsidRPr="006F2372">
              <w:rPr>
                <w:rFonts w:ascii="Arial" w:hAnsi="Arial" w:cs="Arial"/>
                <w:bCs/>
                <w:color w:val="000000" w:themeColor="text1"/>
                <w:sz w:val="22"/>
                <w:szCs w:val="22"/>
              </w:rPr>
              <w:t>°</w:t>
            </w:r>
          </w:p>
        </w:tc>
        <w:tc>
          <w:tcPr>
            <w:tcW w:w="781" w:type="dxa"/>
            <w:hideMark/>
          </w:tcPr>
          <w:p w14:paraId="30679A0F" w14:textId="636C206B" w:rsidR="006F2372" w:rsidRPr="006F2372" w:rsidRDefault="006F2372" w:rsidP="006F2372">
            <w:pPr>
              <w:spacing w:before="100" w:beforeAutospacing="1" w:after="100" w:afterAutospacing="1"/>
              <w:ind w:hanging="108"/>
              <w:jc w:val="center"/>
              <w:rPr>
                <w:rFonts w:ascii="Arial" w:hAnsi="Arial" w:cs="Arial"/>
                <w:bCs/>
                <w:color w:val="000000" w:themeColor="text1"/>
                <w:sz w:val="22"/>
                <w:szCs w:val="22"/>
              </w:rPr>
            </w:pPr>
            <w:r w:rsidRPr="006F2372">
              <w:rPr>
                <w:rFonts w:ascii="Arial" w:hAnsi="Arial" w:cs="Arial"/>
                <w:bCs/>
                <w:color w:val="000000" w:themeColor="text1"/>
                <w:sz w:val="22"/>
                <w:szCs w:val="22"/>
              </w:rPr>
              <w:t>1095,0</w:t>
            </w:r>
          </w:p>
        </w:tc>
        <w:tc>
          <w:tcPr>
            <w:tcW w:w="1207" w:type="dxa"/>
            <w:hideMark/>
          </w:tcPr>
          <w:p w14:paraId="118E0E83" w14:textId="042715BB" w:rsidR="006F2372" w:rsidRPr="006F2372" w:rsidRDefault="006F2372" w:rsidP="006F2372">
            <w:pPr>
              <w:spacing w:before="100" w:beforeAutospacing="1" w:after="100" w:afterAutospacing="1"/>
              <w:ind w:firstLine="39"/>
              <w:jc w:val="center"/>
              <w:rPr>
                <w:rFonts w:ascii="Arial" w:hAnsi="Arial" w:cs="Arial"/>
                <w:bCs/>
                <w:color w:val="000000" w:themeColor="text1"/>
                <w:sz w:val="22"/>
                <w:szCs w:val="22"/>
              </w:rPr>
            </w:pPr>
            <w:r w:rsidRPr="006F2372">
              <w:rPr>
                <w:rFonts w:ascii="Arial" w:hAnsi="Arial" w:cs="Arial"/>
                <w:bCs/>
                <w:color w:val="000000" w:themeColor="text1"/>
                <w:sz w:val="22"/>
                <w:szCs w:val="22"/>
              </w:rPr>
              <w:t>100,50</w:t>
            </w:r>
          </w:p>
        </w:tc>
        <w:tc>
          <w:tcPr>
            <w:tcW w:w="1525" w:type="dxa"/>
            <w:hideMark/>
          </w:tcPr>
          <w:p w14:paraId="11CF81FF" w14:textId="4AB3F528" w:rsidR="006F2372" w:rsidRPr="006F2372" w:rsidRDefault="006F2372" w:rsidP="006F2372">
            <w:pPr>
              <w:spacing w:before="100" w:beforeAutospacing="1" w:after="100" w:afterAutospacing="1"/>
              <w:ind w:firstLine="164"/>
              <w:jc w:val="center"/>
              <w:rPr>
                <w:rFonts w:ascii="Arial" w:hAnsi="Arial" w:cs="Arial"/>
                <w:bCs/>
                <w:color w:val="000000" w:themeColor="text1"/>
                <w:sz w:val="22"/>
                <w:szCs w:val="22"/>
              </w:rPr>
            </w:pPr>
            <w:r w:rsidRPr="006F2372">
              <w:rPr>
                <w:rFonts w:ascii="Arial" w:hAnsi="Arial" w:cs="Arial"/>
                <w:bCs/>
                <w:color w:val="000000" w:themeColor="text1"/>
                <w:sz w:val="22"/>
                <w:szCs w:val="22"/>
              </w:rPr>
              <w:t>109,82</w:t>
            </w:r>
          </w:p>
        </w:tc>
      </w:tr>
      <w:tr w:rsidR="006F2372" w:rsidRPr="006F2372" w14:paraId="1808CEFE" w14:textId="77777777" w:rsidTr="006F2372">
        <w:tc>
          <w:tcPr>
            <w:tcW w:w="498" w:type="dxa"/>
          </w:tcPr>
          <w:p w14:paraId="7A94BCC3" w14:textId="09895633" w:rsidR="006F2372" w:rsidRPr="006F2372" w:rsidRDefault="006F2372" w:rsidP="006F2372">
            <w:pPr>
              <w:spacing w:before="100" w:beforeAutospacing="1" w:after="100" w:afterAutospacing="1"/>
              <w:jc w:val="center"/>
              <w:rPr>
                <w:rFonts w:ascii="Arial" w:hAnsi="Arial" w:cs="Arial"/>
                <w:bCs/>
                <w:color w:val="000000" w:themeColor="text1"/>
                <w:sz w:val="22"/>
                <w:szCs w:val="22"/>
              </w:rPr>
            </w:pPr>
            <w:r w:rsidRPr="006F2372">
              <w:rPr>
                <w:rFonts w:ascii="Arial" w:hAnsi="Arial" w:cs="Arial"/>
                <w:bCs/>
                <w:color w:val="000000" w:themeColor="text1"/>
                <w:sz w:val="22"/>
                <w:szCs w:val="22"/>
              </w:rPr>
              <w:t>3</w:t>
            </w:r>
          </w:p>
        </w:tc>
        <w:tc>
          <w:tcPr>
            <w:tcW w:w="914" w:type="dxa"/>
            <w:hideMark/>
          </w:tcPr>
          <w:p w14:paraId="371A78FB" w14:textId="545FBC30" w:rsidR="006F2372" w:rsidRPr="006F2372" w:rsidRDefault="006F2372" w:rsidP="006F2372">
            <w:pPr>
              <w:spacing w:before="100" w:beforeAutospacing="1" w:after="100" w:afterAutospacing="1"/>
              <w:ind w:firstLine="74"/>
              <w:jc w:val="center"/>
              <w:rPr>
                <w:rFonts w:ascii="Arial" w:hAnsi="Arial" w:cs="Arial"/>
                <w:bCs/>
                <w:color w:val="000000" w:themeColor="text1"/>
                <w:sz w:val="22"/>
                <w:szCs w:val="22"/>
              </w:rPr>
            </w:pPr>
            <w:r w:rsidRPr="006F2372">
              <w:rPr>
                <w:rFonts w:ascii="Arial" w:hAnsi="Arial" w:cs="Arial"/>
                <w:bCs/>
                <w:color w:val="000000" w:themeColor="text1"/>
                <w:sz w:val="22"/>
                <w:szCs w:val="22"/>
              </w:rPr>
              <w:t xml:space="preserve">Turbin </w:t>
            </w:r>
            <w:r>
              <w:rPr>
                <w:rFonts w:ascii="Arial" w:hAnsi="Arial" w:cs="Arial"/>
                <w:bCs/>
                <w:color w:val="000000" w:themeColor="text1"/>
                <w:sz w:val="22"/>
                <w:szCs w:val="22"/>
              </w:rPr>
              <w:t>1</w:t>
            </w:r>
            <w:r w:rsidRPr="006F2372">
              <w:rPr>
                <w:rFonts w:ascii="Arial" w:hAnsi="Arial" w:cs="Arial"/>
                <w:bCs/>
                <w:color w:val="000000" w:themeColor="text1"/>
                <w:sz w:val="22"/>
                <w:szCs w:val="22"/>
              </w:rPr>
              <w:t>5°</w:t>
            </w:r>
          </w:p>
        </w:tc>
        <w:tc>
          <w:tcPr>
            <w:tcW w:w="781" w:type="dxa"/>
            <w:hideMark/>
          </w:tcPr>
          <w:p w14:paraId="4DD248DB" w14:textId="7F5CB706" w:rsidR="006F2372" w:rsidRPr="006F2372" w:rsidRDefault="006F2372" w:rsidP="006F2372">
            <w:pPr>
              <w:spacing w:before="100" w:beforeAutospacing="1" w:after="100" w:afterAutospacing="1"/>
              <w:ind w:hanging="108"/>
              <w:jc w:val="center"/>
              <w:rPr>
                <w:rFonts w:ascii="Arial" w:hAnsi="Arial" w:cs="Arial"/>
                <w:bCs/>
                <w:color w:val="000000" w:themeColor="text1"/>
                <w:sz w:val="22"/>
                <w:szCs w:val="22"/>
              </w:rPr>
            </w:pPr>
            <w:r w:rsidRPr="006F2372">
              <w:rPr>
                <w:rFonts w:ascii="Arial" w:hAnsi="Arial" w:cs="Arial"/>
                <w:bCs/>
                <w:color w:val="000000" w:themeColor="text1"/>
                <w:sz w:val="22"/>
                <w:szCs w:val="22"/>
              </w:rPr>
              <w:t>1096,3</w:t>
            </w:r>
          </w:p>
        </w:tc>
        <w:tc>
          <w:tcPr>
            <w:tcW w:w="1207" w:type="dxa"/>
            <w:hideMark/>
          </w:tcPr>
          <w:p w14:paraId="1741CFF4" w14:textId="7BBF97EF" w:rsidR="006F2372" w:rsidRPr="006F2372" w:rsidRDefault="006F2372" w:rsidP="006F2372">
            <w:pPr>
              <w:spacing w:before="100" w:beforeAutospacing="1" w:after="100" w:afterAutospacing="1"/>
              <w:ind w:firstLine="39"/>
              <w:jc w:val="center"/>
              <w:rPr>
                <w:rFonts w:ascii="Arial" w:hAnsi="Arial" w:cs="Arial"/>
                <w:bCs/>
                <w:color w:val="000000" w:themeColor="text1"/>
                <w:sz w:val="22"/>
                <w:szCs w:val="22"/>
              </w:rPr>
            </w:pPr>
            <w:r w:rsidRPr="006F2372">
              <w:rPr>
                <w:rFonts w:ascii="Arial" w:hAnsi="Arial" w:cs="Arial"/>
                <w:bCs/>
                <w:color w:val="000000" w:themeColor="text1"/>
                <w:sz w:val="22"/>
                <w:szCs w:val="22"/>
              </w:rPr>
              <w:t>93,18</w:t>
            </w:r>
          </w:p>
        </w:tc>
        <w:tc>
          <w:tcPr>
            <w:tcW w:w="1525" w:type="dxa"/>
            <w:hideMark/>
          </w:tcPr>
          <w:p w14:paraId="52D387AD" w14:textId="7E230C99" w:rsidR="006F2372" w:rsidRPr="006F2372" w:rsidRDefault="006F2372" w:rsidP="006F2372">
            <w:pPr>
              <w:spacing w:before="100" w:beforeAutospacing="1" w:after="100" w:afterAutospacing="1"/>
              <w:ind w:firstLine="164"/>
              <w:jc w:val="center"/>
              <w:rPr>
                <w:rFonts w:ascii="Arial" w:hAnsi="Arial" w:cs="Arial"/>
                <w:bCs/>
                <w:color w:val="000000" w:themeColor="text1"/>
                <w:sz w:val="22"/>
                <w:szCs w:val="22"/>
              </w:rPr>
            </w:pPr>
            <w:r w:rsidRPr="006F2372">
              <w:rPr>
                <w:rFonts w:ascii="Arial" w:hAnsi="Arial" w:cs="Arial"/>
                <w:bCs/>
                <w:color w:val="000000" w:themeColor="text1"/>
                <w:sz w:val="22"/>
                <w:szCs w:val="22"/>
              </w:rPr>
              <w:t>103,41</w:t>
            </w:r>
          </w:p>
        </w:tc>
      </w:tr>
    </w:tbl>
    <w:p w14:paraId="192D16E8" w14:textId="6592A14A" w:rsidR="006F2372" w:rsidRPr="000126A6" w:rsidRDefault="006F2372" w:rsidP="006F2372">
      <w:pPr>
        <w:jc w:val="center"/>
        <w:rPr>
          <w:rFonts w:ascii="Arial" w:hAnsi="Arial" w:cs="Arial"/>
          <w:color w:val="000000" w:themeColor="text1"/>
        </w:rPr>
      </w:pPr>
      <w:r w:rsidRPr="000126A6">
        <w:rPr>
          <w:rFonts w:ascii="Arial" w:hAnsi="Arial" w:cs="Arial"/>
          <w:color w:val="000000" w:themeColor="text1"/>
        </w:rPr>
        <w:t xml:space="preserve">Tabel 4.10 Hasil </w:t>
      </w:r>
      <w:proofErr w:type="spellStart"/>
      <w:r w:rsidRPr="000126A6">
        <w:rPr>
          <w:rFonts w:ascii="Arial" w:hAnsi="Arial" w:cs="Arial"/>
          <w:color w:val="000000" w:themeColor="text1"/>
        </w:rPr>
        <w:t>Pengujian</w:t>
      </w:r>
      <w:proofErr w:type="spellEnd"/>
      <w:r w:rsidRPr="000126A6">
        <w:rPr>
          <w:rFonts w:ascii="Arial" w:hAnsi="Arial" w:cs="Arial"/>
          <w:color w:val="000000" w:themeColor="text1"/>
        </w:rPr>
        <w:t xml:space="preserve"> Beban</w:t>
      </w:r>
    </w:p>
    <w:p w14:paraId="71D4868A" w14:textId="77777777" w:rsidR="006F2372" w:rsidRPr="000126A6" w:rsidRDefault="006F2372" w:rsidP="006F2372">
      <w:pPr>
        <w:jc w:val="center"/>
        <w:rPr>
          <w:rFonts w:ascii="Arial" w:hAnsi="Arial" w:cs="Arial"/>
          <w:color w:val="000000" w:themeColor="text1"/>
        </w:rPr>
      </w:pPr>
      <w:proofErr w:type="spellStart"/>
      <w:proofErr w:type="gramStart"/>
      <w:r w:rsidRPr="000126A6">
        <w:rPr>
          <w:rFonts w:ascii="Arial" w:hAnsi="Arial" w:cs="Arial"/>
          <w:color w:val="000000" w:themeColor="text1"/>
        </w:rPr>
        <w:t>Sumber</w:t>
      </w:r>
      <w:proofErr w:type="spellEnd"/>
      <w:r w:rsidRPr="000126A6">
        <w:rPr>
          <w:rFonts w:ascii="Arial" w:hAnsi="Arial" w:cs="Arial"/>
          <w:color w:val="000000" w:themeColor="text1"/>
        </w:rPr>
        <w:t xml:space="preserve"> :</w:t>
      </w:r>
      <w:proofErr w:type="gramEnd"/>
      <w:r w:rsidRPr="000126A6">
        <w:rPr>
          <w:rFonts w:ascii="Arial" w:hAnsi="Arial" w:cs="Arial"/>
          <w:color w:val="000000" w:themeColor="text1"/>
        </w:rPr>
        <w:t xml:space="preserve"> </w:t>
      </w:r>
      <w:proofErr w:type="spellStart"/>
      <w:r w:rsidRPr="000126A6">
        <w:rPr>
          <w:rFonts w:ascii="Arial" w:hAnsi="Arial" w:cs="Arial"/>
          <w:color w:val="000000" w:themeColor="text1"/>
        </w:rPr>
        <w:t>Diolah</w:t>
      </w:r>
      <w:proofErr w:type="spellEnd"/>
      <w:r w:rsidRPr="000126A6">
        <w:rPr>
          <w:rFonts w:ascii="Arial" w:hAnsi="Arial" w:cs="Arial"/>
          <w:color w:val="000000" w:themeColor="text1"/>
        </w:rPr>
        <w:t xml:space="preserve"> Peneliti, 2026</w:t>
      </w:r>
    </w:p>
    <w:p w14:paraId="78EED6EB" w14:textId="7576C523" w:rsidR="00956650" w:rsidRPr="00956650" w:rsidRDefault="00956650" w:rsidP="00956650">
      <w:pPr>
        <w:spacing w:before="10" w:line="360" w:lineRule="auto"/>
        <w:ind w:firstLine="720"/>
        <w:jc w:val="both"/>
        <w:rPr>
          <w:rFonts w:ascii="Arial" w:eastAsia="Arial" w:hAnsi="Arial" w:cs="Arial"/>
          <w:spacing w:val="-1"/>
          <w:sz w:val="22"/>
          <w:szCs w:val="22"/>
          <w:lang w:val="en-ID"/>
        </w:rPr>
      </w:pPr>
      <w:r w:rsidRPr="00956650">
        <w:rPr>
          <w:rFonts w:ascii="Arial" w:eastAsia="Arial" w:hAnsi="Arial" w:cs="Arial"/>
          <w:spacing w:val="-1"/>
          <w:sz w:val="22"/>
          <w:szCs w:val="22"/>
          <w:lang w:val="en-ID"/>
        </w:rPr>
        <w:t xml:space="preserve">Hasil </w:t>
      </w:r>
      <w:proofErr w:type="spellStart"/>
      <w:r w:rsidRPr="00956650">
        <w:rPr>
          <w:rFonts w:ascii="Arial" w:eastAsia="Arial" w:hAnsi="Arial" w:cs="Arial"/>
          <w:spacing w:val="-1"/>
          <w:sz w:val="22"/>
          <w:szCs w:val="22"/>
          <w:lang w:val="en-ID"/>
        </w:rPr>
        <w:t>pengujian</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eksperimen</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menunjukkan</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bahwa</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daya</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listrik</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maksimum</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sebesar</w:t>
      </w:r>
      <w:proofErr w:type="spellEnd"/>
      <w:r w:rsidRPr="00956650">
        <w:rPr>
          <w:rFonts w:ascii="Arial" w:eastAsia="Arial" w:hAnsi="Arial" w:cs="Arial"/>
          <w:spacing w:val="-1"/>
          <w:sz w:val="22"/>
          <w:szCs w:val="22"/>
          <w:lang w:val="en-ID"/>
        </w:rPr>
        <w:t xml:space="preserve"> </w:t>
      </w:r>
      <w:proofErr w:type="gramStart"/>
      <w:r w:rsidRPr="00956650">
        <w:rPr>
          <w:rFonts w:ascii="Arial" w:eastAsia="Arial" w:hAnsi="Arial" w:cs="Arial"/>
          <w:spacing w:val="-1"/>
          <w:sz w:val="22"/>
          <w:szCs w:val="22"/>
          <w:lang w:val="en-ID"/>
        </w:rPr>
        <w:t>109,82 Watt</w:t>
      </w:r>
      <w:proofErr w:type="gram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diperoleh</w:t>
      </w:r>
      <w:proofErr w:type="spellEnd"/>
      <w:r w:rsidRPr="00956650">
        <w:rPr>
          <w:rFonts w:ascii="Arial" w:eastAsia="Arial" w:hAnsi="Arial" w:cs="Arial"/>
          <w:spacing w:val="-1"/>
          <w:sz w:val="22"/>
          <w:szCs w:val="22"/>
          <w:lang w:val="en-ID"/>
        </w:rPr>
        <w:t xml:space="preserve"> pada </w:t>
      </w:r>
      <w:proofErr w:type="spellStart"/>
      <w:r w:rsidRPr="00956650">
        <w:rPr>
          <w:rFonts w:ascii="Arial" w:eastAsia="Arial" w:hAnsi="Arial" w:cs="Arial"/>
          <w:spacing w:val="-1"/>
          <w:sz w:val="22"/>
          <w:szCs w:val="22"/>
          <w:lang w:val="en-ID"/>
        </w:rPr>
        <w:t>sudut</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sudu</w:t>
      </w:r>
      <w:proofErr w:type="spellEnd"/>
      <w:r w:rsidRPr="00956650">
        <w:rPr>
          <w:rFonts w:ascii="Arial" w:eastAsia="Arial" w:hAnsi="Arial" w:cs="Arial"/>
          <w:spacing w:val="-1"/>
          <w:sz w:val="22"/>
          <w:szCs w:val="22"/>
          <w:lang w:val="en-ID"/>
        </w:rPr>
        <w:t xml:space="preserve"> 20°. </w:t>
      </w:r>
      <w:proofErr w:type="spellStart"/>
      <w:r w:rsidRPr="00956650">
        <w:rPr>
          <w:rFonts w:ascii="Arial" w:eastAsia="Arial" w:hAnsi="Arial" w:cs="Arial"/>
          <w:spacing w:val="-1"/>
          <w:sz w:val="22"/>
          <w:szCs w:val="22"/>
          <w:lang w:val="en-ID"/>
        </w:rPr>
        <w:t>Pengujian</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tanpa</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beban</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menunjukkan</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lastRenderedPageBreak/>
        <w:t>bahwa</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sudut</w:t>
      </w:r>
      <w:proofErr w:type="spellEnd"/>
      <w:r w:rsidRPr="00956650">
        <w:rPr>
          <w:rFonts w:ascii="Arial" w:eastAsia="Arial" w:hAnsi="Arial" w:cs="Arial"/>
          <w:spacing w:val="-1"/>
          <w:sz w:val="22"/>
          <w:szCs w:val="22"/>
          <w:lang w:val="en-ID"/>
        </w:rPr>
        <w:t xml:space="preserve"> 25° </w:t>
      </w:r>
      <w:proofErr w:type="spellStart"/>
      <w:r w:rsidRPr="00956650">
        <w:rPr>
          <w:rFonts w:ascii="Arial" w:eastAsia="Arial" w:hAnsi="Arial" w:cs="Arial"/>
          <w:spacing w:val="-1"/>
          <w:sz w:val="22"/>
          <w:szCs w:val="22"/>
          <w:lang w:val="en-ID"/>
        </w:rPr>
        <w:t>menghasilkan</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putaran</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tertinggi</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namun</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tidak</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menghasilkan</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daya</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signifikan</w:t>
      </w:r>
      <w:proofErr w:type="spellEnd"/>
      <w:r w:rsidRPr="00956650">
        <w:rPr>
          <w:rFonts w:ascii="Arial" w:eastAsia="Arial" w:hAnsi="Arial" w:cs="Arial"/>
          <w:spacing w:val="-1"/>
          <w:sz w:val="22"/>
          <w:szCs w:val="22"/>
          <w:lang w:val="en-ID"/>
        </w:rPr>
        <w:t xml:space="preserve">. Pada </w:t>
      </w:r>
      <w:proofErr w:type="spellStart"/>
      <w:r w:rsidRPr="00956650">
        <w:rPr>
          <w:rFonts w:ascii="Arial" w:eastAsia="Arial" w:hAnsi="Arial" w:cs="Arial"/>
          <w:spacing w:val="-1"/>
          <w:sz w:val="22"/>
          <w:szCs w:val="22"/>
          <w:lang w:val="en-ID"/>
        </w:rPr>
        <w:t>kondisi</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berbeban</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sudut</w:t>
      </w:r>
      <w:proofErr w:type="spellEnd"/>
      <w:r w:rsidRPr="00956650">
        <w:rPr>
          <w:rFonts w:ascii="Arial" w:eastAsia="Arial" w:hAnsi="Arial" w:cs="Arial"/>
          <w:spacing w:val="-1"/>
          <w:sz w:val="22"/>
          <w:szCs w:val="22"/>
          <w:lang w:val="en-ID"/>
        </w:rPr>
        <w:t xml:space="preserve"> 20° </w:t>
      </w:r>
      <w:proofErr w:type="spellStart"/>
      <w:r w:rsidRPr="00956650">
        <w:rPr>
          <w:rFonts w:ascii="Arial" w:eastAsia="Arial" w:hAnsi="Arial" w:cs="Arial"/>
          <w:spacing w:val="-1"/>
          <w:sz w:val="22"/>
          <w:szCs w:val="22"/>
          <w:lang w:val="en-ID"/>
        </w:rPr>
        <w:t>menunjukkan</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performa</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terbaik</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dengan</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keseimbangan</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antara</w:t>
      </w:r>
      <w:proofErr w:type="spellEnd"/>
      <w:r w:rsidRPr="00956650">
        <w:rPr>
          <w:rFonts w:ascii="Arial" w:eastAsia="Arial" w:hAnsi="Arial" w:cs="Arial"/>
          <w:spacing w:val="-1"/>
          <w:sz w:val="22"/>
          <w:szCs w:val="22"/>
          <w:lang w:val="en-ID"/>
        </w:rPr>
        <w:t xml:space="preserve"> torsi dan </w:t>
      </w:r>
      <w:proofErr w:type="spellStart"/>
      <w:r w:rsidRPr="00956650">
        <w:rPr>
          <w:rFonts w:ascii="Arial" w:eastAsia="Arial" w:hAnsi="Arial" w:cs="Arial"/>
          <w:spacing w:val="-1"/>
          <w:sz w:val="22"/>
          <w:szCs w:val="22"/>
          <w:lang w:val="en-ID"/>
        </w:rPr>
        <w:t>kecepatan</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Efisiensi</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sistem</w:t>
      </w:r>
      <w:proofErr w:type="spellEnd"/>
      <w:r w:rsidRPr="00956650">
        <w:rPr>
          <w:rFonts w:ascii="Arial" w:eastAsia="Arial" w:hAnsi="Arial" w:cs="Arial"/>
          <w:spacing w:val="-1"/>
          <w:sz w:val="22"/>
          <w:szCs w:val="22"/>
          <w:lang w:val="en-ID"/>
        </w:rPr>
        <w:t xml:space="preserve"> yang </w:t>
      </w:r>
      <w:proofErr w:type="spellStart"/>
      <w:r w:rsidRPr="00956650">
        <w:rPr>
          <w:rFonts w:ascii="Arial" w:eastAsia="Arial" w:hAnsi="Arial" w:cs="Arial"/>
          <w:spacing w:val="-1"/>
          <w:sz w:val="22"/>
          <w:szCs w:val="22"/>
          <w:lang w:val="en-ID"/>
        </w:rPr>
        <w:t>diperoleh</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sebesar</w:t>
      </w:r>
      <w:proofErr w:type="spellEnd"/>
      <w:r w:rsidRPr="00956650">
        <w:rPr>
          <w:rFonts w:ascii="Arial" w:eastAsia="Arial" w:hAnsi="Arial" w:cs="Arial"/>
          <w:spacing w:val="-1"/>
          <w:sz w:val="22"/>
          <w:szCs w:val="22"/>
          <w:lang w:val="en-ID"/>
        </w:rPr>
        <w:t xml:space="preserve"> 34,86%, yang </w:t>
      </w:r>
      <w:proofErr w:type="spellStart"/>
      <w:r w:rsidRPr="00956650">
        <w:rPr>
          <w:rFonts w:ascii="Arial" w:eastAsia="Arial" w:hAnsi="Arial" w:cs="Arial"/>
          <w:spacing w:val="-1"/>
          <w:sz w:val="22"/>
          <w:szCs w:val="22"/>
          <w:lang w:val="en-ID"/>
        </w:rPr>
        <w:t>masih</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dalam</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kategori</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wajar</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untuk</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sistem</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mikrohidro</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skala</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kecil</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Perbedaan</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antara</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hasil</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teoritis</w:t>
      </w:r>
      <w:proofErr w:type="spellEnd"/>
      <w:r w:rsidRPr="00956650">
        <w:rPr>
          <w:rFonts w:ascii="Arial" w:eastAsia="Arial" w:hAnsi="Arial" w:cs="Arial"/>
          <w:spacing w:val="-1"/>
          <w:sz w:val="22"/>
          <w:szCs w:val="22"/>
          <w:lang w:val="en-ID"/>
        </w:rPr>
        <w:t xml:space="preserve"> dan </w:t>
      </w:r>
      <w:proofErr w:type="spellStart"/>
      <w:r w:rsidRPr="00956650">
        <w:rPr>
          <w:rFonts w:ascii="Arial" w:eastAsia="Arial" w:hAnsi="Arial" w:cs="Arial"/>
          <w:spacing w:val="-1"/>
          <w:sz w:val="22"/>
          <w:szCs w:val="22"/>
          <w:lang w:val="en-ID"/>
        </w:rPr>
        <w:t>eksperimen</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disebabkan</w:t>
      </w:r>
      <w:proofErr w:type="spellEnd"/>
      <w:r w:rsidRPr="00956650">
        <w:rPr>
          <w:rFonts w:ascii="Arial" w:eastAsia="Arial" w:hAnsi="Arial" w:cs="Arial"/>
          <w:spacing w:val="-1"/>
          <w:sz w:val="22"/>
          <w:szCs w:val="22"/>
          <w:lang w:val="en-ID"/>
        </w:rPr>
        <w:t xml:space="preserve"> oleh </w:t>
      </w:r>
      <w:proofErr w:type="spellStart"/>
      <w:r w:rsidRPr="00956650">
        <w:rPr>
          <w:rFonts w:ascii="Arial" w:eastAsia="Arial" w:hAnsi="Arial" w:cs="Arial"/>
          <w:spacing w:val="-1"/>
          <w:sz w:val="22"/>
          <w:szCs w:val="22"/>
          <w:lang w:val="en-ID"/>
        </w:rPr>
        <w:t>rugi-rugi</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energi</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seperti</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gesekan</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turbulensi</w:t>
      </w:r>
      <w:proofErr w:type="spellEnd"/>
      <w:r w:rsidRPr="00956650">
        <w:rPr>
          <w:rFonts w:ascii="Arial" w:eastAsia="Arial" w:hAnsi="Arial" w:cs="Arial"/>
          <w:spacing w:val="-1"/>
          <w:sz w:val="22"/>
          <w:szCs w:val="22"/>
          <w:lang w:val="en-ID"/>
        </w:rPr>
        <w:t xml:space="preserve">, dan </w:t>
      </w:r>
      <w:proofErr w:type="spellStart"/>
      <w:r w:rsidRPr="00956650">
        <w:rPr>
          <w:rFonts w:ascii="Arial" w:eastAsia="Arial" w:hAnsi="Arial" w:cs="Arial"/>
          <w:spacing w:val="-1"/>
          <w:sz w:val="22"/>
          <w:szCs w:val="22"/>
          <w:lang w:val="en-ID"/>
        </w:rPr>
        <w:t>efisiensi</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komponen</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Berdasarkan</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analisis</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perbandingan</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sudut</w:t>
      </w:r>
      <w:proofErr w:type="spellEnd"/>
      <w:r w:rsidRPr="00956650">
        <w:rPr>
          <w:rFonts w:ascii="Arial" w:eastAsia="Arial" w:hAnsi="Arial" w:cs="Arial"/>
          <w:spacing w:val="-1"/>
          <w:sz w:val="22"/>
          <w:szCs w:val="22"/>
          <w:lang w:val="en-ID"/>
        </w:rPr>
        <w:t xml:space="preserve"> 20° </w:t>
      </w:r>
      <w:proofErr w:type="spellStart"/>
      <w:r w:rsidRPr="00956650">
        <w:rPr>
          <w:rFonts w:ascii="Arial" w:eastAsia="Arial" w:hAnsi="Arial" w:cs="Arial"/>
          <w:spacing w:val="-1"/>
          <w:sz w:val="22"/>
          <w:szCs w:val="22"/>
          <w:lang w:val="en-ID"/>
        </w:rPr>
        <w:t>merupakan</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kondisi</w:t>
      </w:r>
      <w:proofErr w:type="spellEnd"/>
      <w:r w:rsidRPr="00956650">
        <w:rPr>
          <w:rFonts w:ascii="Arial" w:eastAsia="Arial" w:hAnsi="Arial" w:cs="Arial"/>
          <w:spacing w:val="-1"/>
          <w:sz w:val="22"/>
          <w:szCs w:val="22"/>
          <w:lang w:val="en-ID"/>
        </w:rPr>
        <w:t xml:space="preserve"> optimum </w:t>
      </w:r>
      <w:proofErr w:type="spellStart"/>
      <w:r w:rsidRPr="00956650">
        <w:rPr>
          <w:rFonts w:ascii="Arial" w:eastAsia="Arial" w:hAnsi="Arial" w:cs="Arial"/>
          <w:spacing w:val="-1"/>
          <w:sz w:val="22"/>
          <w:szCs w:val="22"/>
          <w:lang w:val="en-ID"/>
        </w:rPr>
        <w:t>dalam</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menghasilkan</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daya</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listrik</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Dengan</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demikian</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sistem</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turbin</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mikrohidro</w:t>
      </w:r>
      <w:proofErr w:type="spellEnd"/>
      <w:r w:rsidRPr="00956650">
        <w:rPr>
          <w:rFonts w:ascii="Arial" w:eastAsia="Arial" w:hAnsi="Arial" w:cs="Arial"/>
          <w:spacing w:val="-1"/>
          <w:sz w:val="22"/>
          <w:szCs w:val="22"/>
          <w:lang w:val="en-ID"/>
        </w:rPr>
        <w:t xml:space="preserve"> yang </w:t>
      </w:r>
      <w:proofErr w:type="spellStart"/>
      <w:r w:rsidRPr="00956650">
        <w:rPr>
          <w:rFonts w:ascii="Arial" w:eastAsia="Arial" w:hAnsi="Arial" w:cs="Arial"/>
          <w:spacing w:val="-1"/>
          <w:sz w:val="22"/>
          <w:szCs w:val="22"/>
          <w:lang w:val="en-ID"/>
        </w:rPr>
        <w:t>dirancang</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telah</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mampu</w:t>
      </w:r>
      <w:proofErr w:type="spellEnd"/>
      <w:r w:rsidRPr="00956650">
        <w:rPr>
          <w:rFonts w:ascii="Arial" w:eastAsia="Arial" w:hAnsi="Arial" w:cs="Arial"/>
          <w:spacing w:val="-1"/>
          <w:sz w:val="22"/>
          <w:szCs w:val="22"/>
          <w:lang w:val="en-ID"/>
        </w:rPr>
        <w:t xml:space="preserve"> </w:t>
      </w:r>
      <w:proofErr w:type="spellStart"/>
      <w:r w:rsidRPr="00956650">
        <w:rPr>
          <w:rFonts w:ascii="Arial" w:eastAsia="Arial" w:hAnsi="Arial" w:cs="Arial"/>
          <w:spacing w:val="-1"/>
          <w:sz w:val="22"/>
          <w:szCs w:val="22"/>
          <w:lang w:val="en-ID"/>
        </w:rPr>
        <w:t>mencapai</w:t>
      </w:r>
      <w:proofErr w:type="spellEnd"/>
      <w:r w:rsidRPr="00956650">
        <w:rPr>
          <w:rFonts w:ascii="Arial" w:eastAsia="Arial" w:hAnsi="Arial" w:cs="Arial"/>
          <w:spacing w:val="-1"/>
          <w:sz w:val="22"/>
          <w:szCs w:val="22"/>
          <w:lang w:val="en-ID"/>
        </w:rPr>
        <w:t xml:space="preserve"> target </w:t>
      </w:r>
      <w:proofErr w:type="spellStart"/>
      <w:r w:rsidRPr="00956650">
        <w:rPr>
          <w:rFonts w:ascii="Arial" w:eastAsia="Arial" w:hAnsi="Arial" w:cs="Arial"/>
          <w:spacing w:val="-1"/>
          <w:sz w:val="22"/>
          <w:szCs w:val="22"/>
          <w:lang w:val="en-ID"/>
        </w:rPr>
        <w:t>daya</w:t>
      </w:r>
      <w:proofErr w:type="spellEnd"/>
      <w:r w:rsidRPr="00956650">
        <w:rPr>
          <w:rFonts w:ascii="Arial" w:eastAsia="Arial" w:hAnsi="Arial" w:cs="Arial"/>
          <w:spacing w:val="-1"/>
          <w:sz w:val="22"/>
          <w:szCs w:val="22"/>
          <w:lang w:val="en-ID"/>
        </w:rPr>
        <w:t xml:space="preserve"> yang </w:t>
      </w:r>
      <w:proofErr w:type="spellStart"/>
      <w:r w:rsidRPr="00956650">
        <w:rPr>
          <w:rFonts w:ascii="Arial" w:eastAsia="Arial" w:hAnsi="Arial" w:cs="Arial"/>
          <w:spacing w:val="-1"/>
          <w:sz w:val="22"/>
          <w:szCs w:val="22"/>
          <w:lang w:val="en-ID"/>
        </w:rPr>
        <w:t>diharapkan</w:t>
      </w:r>
      <w:proofErr w:type="spellEnd"/>
      <w:r w:rsidRPr="00956650">
        <w:rPr>
          <w:rFonts w:ascii="Arial" w:eastAsia="Arial" w:hAnsi="Arial" w:cs="Arial"/>
          <w:spacing w:val="-1"/>
          <w:sz w:val="22"/>
          <w:szCs w:val="22"/>
          <w:lang w:val="en-ID"/>
        </w:rPr>
        <w:t>.</w:t>
      </w:r>
    </w:p>
    <w:p w14:paraId="53A23DBC" w14:textId="5E12FD34" w:rsidR="00AC44C1" w:rsidRPr="00AC44C1" w:rsidRDefault="00AC44C1" w:rsidP="00AC44C1">
      <w:pPr>
        <w:spacing w:before="10" w:line="360" w:lineRule="auto"/>
        <w:jc w:val="both"/>
        <w:rPr>
          <w:rFonts w:ascii="Arial" w:eastAsia="Arial" w:hAnsi="Arial" w:cs="Arial"/>
          <w:b/>
          <w:bCs/>
          <w:spacing w:val="-1"/>
          <w:sz w:val="22"/>
          <w:szCs w:val="22"/>
          <w:lang w:val="en-ID"/>
        </w:rPr>
      </w:pPr>
      <w:r w:rsidRPr="00AC44C1">
        <w:rPr>
          <w:rFonts w:ascii="Arial" w:eastAsia="Arial" w:hAnsi="Arial" w:cs="Arial"/>
          <w:b/>
          <w:bCs/>
          <w:spacing w:val="-1"/>
          <w:sz w:val="22"/>
          <w:szCs w:val="22"/>
          <w:lang w:val="en-ID"/>
        </w:rPr>
        <w:t>KESIMPULAN</w:t>
      </w:r>
    </w:p>
    <w:p w14:paraId="12273762" w14:textId="77777777" w:rsidR="00AC44C1" w:rsidRPr="00AC44C1" w:rsidRDefault="00AC44C1" w:rsidP="00AC44C1">
      <w:pPr>
        <w:spacing w:before="10" w:line="360" w:lineRule="auto"/>
        <w:ind w:firstLine="720"/>
        <w:jc w:val="both"/>
        <w:rPr>
          <w:rFonts w:ascii="Arial" w:eastAsia="Arial" w:hAnsi="Arial" w:cs="Arial"/>
          <w:spacing w:val="-1"/>
          <w:sz w:val="22"/>
          <w:szCs w:val="22"/>
          <w:lang w:val="en-ID"/>
        </w:rPr>
      </w:pPr>
      <w:proofErr w:type="spellStart"/>
      <w:r w:rsidRPr="00AC44C1">
        <w:rPr>
          <w:rFonts w:ascii="Arial" w:eastAsia="Arial" w:hAnsi="Arial" w:cs="Arial"/>
          <w:spacing w:val="-1"/>
          <w:sz w:val="22"/>
          <w:szCs w:val="22"/>
          <w:lang w:val="en-ID"/>
        </w:rPr>
        <w:t>Berdasarkan</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hasil</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perancangan</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simulasi</w:t>
      </w:r>
      <w:proofErr w:type="spellEnd"/>
      <w:r w:rsidRPr="00AC44C1">
        <w:rPr>
          <w:rFonts w:ascii="Arial" w:eastAsia="Arial" w:hAnsi="Arial" w:cs="Arial"/>
          <w:spacing w:val="-1"/>
          <w:sz w:val="22"/>
          <w:szCs w:val="22"/>
          <w:lang w:val="en-ID"/>
        </w:rPr>
        <w:t xml:space="preserve">, dan </w:t>
      </w:r>
      <w:proofErr w:type="spellStart"/>
      <w:r w:rsidRPr="00AC44C1">
        <w:rPr>
          <w:rFonts w:ascii="Arial" w:eastAsia="Arial" w:hAnsi="Arial" w:cs="Arial"/>
          <w:spacing w:val="-1"/>
          <w:sz w:val="22"/>
          <w:szCs w:val="22"/>
          <w:lang w:val="en-ID"/>
        </w:rPr>
        <w:t>pengujian</w:t>
      </w:r>
      <w:proofErr w:type="spellEnd"/>
      <w:r w:rsidRPr="00AC44C1">
        <w:rPr>
          <w:rFonts w:ascii="Arial" w:eastAsia="Arial" w:hAnsi="Arial" w:cs="Arial"/>
          <w:spacing w:val="-1"/>
          <w:sz w:val="22"/>
          <w:szCs w:val="22"/>
          <w:lang w:val="en-ID"/>
        </w:rPr>
        <w:t xml:space="preserve"> yang </w:t>
      </w:r>
      <w:proofErr w:type="spellStart"/>
      <w:r w:rsidRPr="00AC44C1">
        <w:rPr>
          <w:rFonts w:ascii="Arial" w:eastAsia="Arial" w:hAnsi="Arial" w:cs="Arial"/>
          <w:spacing w:val="-1"/>
          <w:sz w:val="22"/>
          <w:szCs w:val="22"/>
          <w:lang w:val="en-ID"/>
        </w:rPr>
        <w:t>telah</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dilakukan</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dapat</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disimpulkan</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bahwa</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sistem</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pembangkit</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listrik</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berbasis</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mikrohidro</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dengan</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turbin</w:t>
      </w:r>
      <w:proofErr w:type="spellEnd"/>
      <w:r w:rsidRPr="00AC44C1">
        <w:rPr>
          <w:rFonts w:ascii="Arial" w:eastAsia="Arial" w:hAnsi="Arial" w:cs="Arial"/>
          <w:spacing w:val="-1"/>
          <w:sz w:val="22"/>
          <w:szCs w:val="22"/>
          <w:lang w:val="en-ID"/>
        </w:rPr>
        <w:t xml:space="preserve"> Kaplan </w:t>
      </w:r>
      <w:r w:rsidRPr="00AC44C1">
        <w:rPr>
          <w:rFonts w:ascii="Arial" w:eastAsia="Arial" w:hAnsi="Arial" w:cs="Arial"/>
          <w:i/>
          <w:iCs/>
          <w:spacing w:val="-1"/>
          <w:sz w:val="22"/>
          <w:szCs w:val="22"/>
          <w:lang w:val="en-ID"/>
        </w:rPr>
        <w:t>fixed pitch</w:t>
      </w:r>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berhasil</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dirancang</w:t>
      </w:r>
      <w:proofErr w:type="spellEnd"/>
      <w:r w:rsidRPr="00AC44C1">
        <w:rPr>
          <w:rFonts w:ascii="Arial" w:eastAsia="Arial" w:hAnsi="Arial" w:cs="Arial"/>
          <w:spacing w:val="-1"/>
          <w:sz w:val="22"/>
          <w:szCs w:val="22"/>
          <w:lang w:val="en-ID"/>
        </w:rPr>
        <w:t xml:space="preserve"> dan </w:t>
      </w:r>
      <w:proofErr w:type="spellStart"/>
      <w:r w:rsidRPr="00AC44C1">
        <w:rPr>
          <w:rFonts w:ascii="Arial" w:eastAsia="Arial" w:hAnsi="Arial" w:cs="Arial"/>
          <w:spacing w:val="-1"/>
          <w:sz w:val="22"/>
          <w:szCs w:val="22"/>
          <w:lang w:val="en-ID"/>
        </w:rPr>
        <w:t>diimplementasikan</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sesuai</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dengan</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tujuan</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penelitian</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Berdasarkan</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hasil</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pengukuran</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diperoleh</w:t>
      </w:r>
      <w:proofErr w:type="spellEnd"/>
      <w:r w:rsidRPr="00AC44C1">
        <w:rPr>
          <w:rFonts w:ascii="Arial" w:eastAsia="Arial" w:hAnsi="Arial" w:cs="Arial"/>
          <w:spacing w:val="-1"/>
          <w:sz w:val="22"/>
          <w:szCs w:val="22"/>
          <w:lang w:val="en-ID"/>
        </w:rPr>
        <w:t xml:space="preserve"> debit </w:t>
      </w:r>
      <w:proofErr w:type="spellStart"/>
      <w:r w:rsidRPr="00AC44C1">
        <w:rPr>
          <w:rFonts w:ascii="Arial" w:eastAsia="Arial" w:hAnsi="Arial" w:cs="Arial"/>
          <w:spacing w:val="-1"/>
          <w:sz w:val="22"/>
          <w:szCs w:val="22"/>
          <w:lang w:val="en-ID"/>
        </w:rPr>
        <w:t>aliran</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sebesar</w:t>
      </w:r>
      <w:proofErr w:type="spellEnd"/>
      <w:r w:rsidRPr="00AC44C1">
        <w:rPr>
          <w:rFonts w:ascii="Arial" w:eastAsia="Arial" w:hAnsi="Arial" w:cs="Arial"/>
          <w:spacing w:val="-1"/>
          <w:sz w:val="22"/>
          <w:szCs w:val="22"/>
          <w:lang w:val="en-ID"/>
        </w:rPr>
        <w:t xml:space="preserve"> 0,01745 m³/s dan </w:t>
      </w:r>
      <w:r w:rsidRPr="00AC44C1">
        <w:rPr>
          <w:rFonts w:ascii="Arial" w:eastAsia="Arial" w:hAnsi="Arial" w:cs="Arial"/>
          <w:i/>
          <w:iCs/>
          <w:spacing w:val="-1"/>
          <w:sz w:val="22"/>
          <w:szCs w:val="22"/>
          <w:lang w:val="en-ID"/>
        </w:rPr>
        <w:t>head</w:t>
      </w:r>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efektif</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sebesar</w:t>
      </w:r>
      <w:proofErr w:type="spellEnd"/>
      <w:r w:rsidRPr="00AC44C1">
        <w:rPr>
          <w:rFonts w:ascii="Arial" w:eastAsia="Arial" w:hAnsi="Arial" w:cs="Arial"/>
          <w:spacing w:val="-1"/>
          <w:sz w:val="22"/>
          <w:szCs w:val="22"/>
          <w:lang w:val="en-ID"/>
        </w:rPr>
        <w:t xml:space="preserve"> 1,84 m yang </w:t>
      </w:r>
      <w:proofErr w:type="spellStart"/>
      <w:r w:rsidRPr="00AC44C1">
        <w:rPr>
          <w:rFonts w:ascii="Arial" w:eastAsia="Arial" w:hAnsi="Arial" w:cs="Arial"/>
          <w:spacing w:val="-1"/>
          <w:sz w:val="22"/>
          <w:szCs w:val="22"/>
          <w:lang w:val="en-ID"/>
        </w:rPr>
        <w:t>menghasilkan</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daya</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hidrolik</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teoritis</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sebesar</w:t>
      </w:r>
      <w:proofErr w:type="spellEnd"/>
      <w:r w:rsidRPr="00AC44C1">
        <w:rPr>
          <w:rFonts w:ascii="Arial" w:eastAsia="Arial" w:hAnsi="Arial" w:cs="Arial"/>
          <w:spacing w:val="-1"/>
          <w:sz w:val="22"/>
          <w:szCs w:val="22"/>
          <w:lang w:val="en-ID"/>
        </w:rPr>
        <w:t xml:space="preserve"> 314,98 Watt. Hasil </w:t>
      </w:r>
      <w:proofErr w:type="spellStart"/>
      <w:r w:rsidRPr="00AC44C1">
        <w:rPr>
          <w:rFonts w:ascii="Arial" w:eastAsia="Arial" w:hAnsi="Arial" w:cs="Arial"/>
          <w:spacing w:val="-1"/>
          <w:sz w:val="22"/>
          <w:szCs w:val="22"/>
          <w:lang w:val="en-ID"/>
        </w:rPr>
        <w:t>ini</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menunjukkan</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bahwa</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sumber</w:t>
      </w:r>
      <w:proofErr w:type="spellEnd"/>
      <w:r w:rsidRPr="00AC44C1">
        <w:rPr>
          <w:rFonts w:ascii="Arial" w:eastAsia="Arial" w:hAnsi="Arial" w:cs="Arial"/>
          <w:spacing w:val="-1"/>
          <w:sz w:val="22"/>
          <w:szCs w:val="22"/>
          <w:lang w:val="en-ID"/>
        </w:rPr>
        <w:t xml:space="preserve"> air yang </w:t>
      </w:r>
      <w:proofErr w:type="spellStart"/>
      <w:r w:rsidRPr="00AC44C1">
        <w:rPr>
          <w:rFonts w:ascii="Arial" w:eastAsia="Arial" w:hAnsi="Arial" w:cs="Arial"/>
          <w:spacing w:val="-1"/>
          <w:sz w:val="22"/>
          <w:szCs w:val="22"/>
          <w:lang w:val="en-ID"/>
        </w:rPr>
        <w:t>digunakan</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memiliki</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potensi</w:t>
      </w:r>
      <w:proofErr w:type="spellEnd"/>
      <w:r w:rsidRPr="00AC44C1">
        <w:rPr>
          <w:rFonts w:ascii="Arial" w:eastAsia="Arial" w:hAnsi="Arial" w:cs="Arial"/>
          <w:spacing w:val="-1"/>
          <w:sz w:val="22"/>
          <w:szCs w:val="22"/>
          <w:lang w:val="en-ID"/>
        </w:rPr>
        <w:t xml:space="preserve"> yang </w:t>
      </w:r>
      <w:proofErr w:type="spellStart"/>
      <w:r w:rsidRPr="00AC44C1">
        <w:rPr>
          <w:rFonts w:ascii="Arial" w:eastAsia="Arial" w:hAnsi="Arial" w:cs="Arial"/>
          <w:spacing w:val="-1"/>
          <w:sz w:val="22"/>
          <w:szCs w:val="22"/>
          <w:lang w:val="en-ID"/>
        </w:rPr>
        <w:t>cukup</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untuk</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mendukung</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pembangkitan</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energi</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listrik</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skala</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kecil</w:t>
      </w:r>
      <w:proofErr w:type="spellEnd"/>
      <w:r w:rsidRPr="00AC44C1">
        <w:rPr>
          <w:rFonts w:ascii="Arial" w:eastAsia="Arial" w:hAnsi="Arial" w:cs="Arial"/>
          <w:spacing w:val="-1"/>
          <w:sz w:val="22"/>
          <w:szCs w:val="22"/>
          <w:lang w:val="en-ID"/>
        </w:rPr>
        <w:t>.</w:t>
      </w:r>
    </w:p>
    <w:p w14:paraId="0584552A" w14:textId="77777777" w:rsidR="00AC44C1" w:rsidRPr="00AC44C1" w:rsidRDefault="00AC44C1" w:rsidP="00AC44C1">
      <w:pPr>
        <w:spacing w:before="10" w:line="360" w:lineRule="auto"/>
        <w:ind w:firstLine="720"/>
        <w:jc w:val="both"/>
        <w:rPr>
          <w:rFonts w:ascii="Arial" w:eastAsia="Arial" w:hAnsi="Arial" w:cs="Arial"/>
          <w:spacing w:val="-1"/>
          <w:sz w:val="22"/>
          <w:szCs w:val="22"/>
          <w:lang w:val="en-ID"/>
        </w:rPr>
      </w:pPr>
      <w:r w:rsidRPr="00AC44C1">
        <w:rPr>
          <w:rFonts w:ascii="Arial" w:eastAsia="Arial" w:hAnsi="Arial" w:cs="Arial"/>
          <w:spacing w:val="-1"/>
          <w:sz w:val="22"/>
          <w:szCs w:val="22"/>
          <w:lang w:val="en-ID"/>
        </w:rPr>
        <w:t xml:space="preserve">Hasil </w:t>
      </w:r>
      <w:proofErr w:type="spellStart"/>
      <w:r w:rsidRPr="00AC44C1">
        <w:rPr>
          <w:rFonts w:ascii="Arial" w:eastAsia="Arial" w:hAnsi="Arial" w:cs="Arial"/>
          <w:spacing w:val="-1"/>
          <w:sz w:val="22"/>
          <w:szCs w:val="22"/>
          <w:lang w:val="en-ID"/>
        </w:rPr>
        <w:t>simulasi</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numerik</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menggunakan</w:t>
      </w:r>
      <w:proofErr w:type="spellEnd"/>
      <w:r w:rsidRPr="00AC44C1">
        <w:rPr>
          <w:rFonts w:ascii="Arial" w:eastAsia="Arial" w:hAnsi="Arial" w:cs="Arial"/>
          <w:spacing w:val="-1"/>
          <w:sz w:val="22"/>
          <w:szCs w:val="22"/>
          <w:lang w:val="en-ID"/>
        </w:rPr>
        <w:t xml:space="preserve"> CFD </w:t>
      </w:r>
      <w:proofErr w:type="spellStart"/>
      <w:r w:rsidRPr="00AC44C1">
        <w:rPr>
          <w:rFonts w:ascii="Arial" w:eastAsia="Arial" w:hAnsi="Arial" w:cs="Arial"/>
          <w:spacing w:val="-1"/>
          <w:sz w:val="22"/>
          <w:szCs w:val="22"/>
          <w:lang w:val="en-ID"/>
        </w:rPr>
        <w:t>menunjukkan</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bahwa</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variasi</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sudut</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sudu</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memberikan</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pengaruh</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signifikan</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terhadap</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distribusi</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aliran</w:t>
      </w:r>
      <w:proofErr w:type="spellEnd"/>
      <w:r w:rsidRPr="00AC44C1">
        <w:rPr>
          <w:rFonts w:ascii="Arial" w:eastAsia="Arial" w:hAnsi="Arial" w:cs="Arial"/>
          <w:spacing w:val="-1"/>
          <w:sz w:val="22"/>
          <w:szCs w:val="22"/>
          <w:lang w:val="en-ID"/>
        </w:rPr>
        <w:t xml:space="preserve"> dan </w:t>
      </w:r>
      <w:proofErr w:type="spellStart"/>
      <w:r w:rsidRPr="00AC44C1">
        <w:rPr>
          <w:rFonts w:ascii="Arial" w:eastAsia="Arial" w:hAnsi="Arial" w:cs="Arial"/>
          <w:spacing w:val="-1"/>
          <w:sz w:val="22"/>
          <w:szCs w:val="22"/>
          <w:lang w:val="en-ID"/>
        </w:rPr>
        <w:t>nilai</w:t>
      </w:r>
      <w:proofErr w:type="spellEnd"/>
      <w:r w:rsidRPr="00AC44C1">
        <w:rPr>
          <w:rFonts w:ascii="Arial" w:eastAsia="Arial" w:hAnsi="Arial" w:cs="Arial"/>
          <w:spacing w:val="-1"/>
          <w:sz w:val="22"/>
          <w:szCs w:val="22"/>
          <w:lang w:val="en-ID"/>
        </w:rPr>
        <w:t xml:space="preserve"> torsi yang </w:t>
      </w:r>
      <w:proofErr w:type="spellStart"/>
      <w:r w:rsidRPr="00AC44C1">
        <w:rPr>
          <w:rFonts w:ascii="Arial" w:eastAsia="Arial" w:hAnsi="Arial" w:cs="Arial"/>
          <w:spacing w:val="-1"/>
          <w:sz w:val="22"/>
          <w:szCs w:val="22"/>
          <w:lang w:val="en-ID"/>
        </w:rPr>
        <w:t>dihasilkan</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Sudut</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sudu</w:t>
      </w:r>
      <w:proofErr w:type="spellEnd"/>
      <w:r w:rsidRPr="00AC44C1">
        <w:rPr>
          <w:rFonts w:ascii="Arial" w:eastAsia="Arial" w:hAnsi="Arial" w:cs="Arial"/>
          <w:spacing w:val="-1"/>
          <w:sz w:val="22"/>
          <w:szCs w:val="22"/>
          <w:lang w:val="en-ID"/>
        </w:rPr>
        <w:t xml:space="preserve"> 20° </w:t>
      </w:r>
      <w:proofErr w:type="spellStart"/>
      <w:r w:rsidRPr="00AC44C1">
        <w:rPr>
          <w:rFonts w:ascii="Arial" w:eastAsia="Arial" w:hAnsi="Arial" w:cs="Arial"/>
          <w:spacing w:val="-1"/>
          <w:sz w:val="22"/>
          <w:szCs w:val="22"/>
          <w:lang w:val="en-ID"/>
        </w:rPr>
        <w:t>menghasilkan</w:t>
      </w:r>
      <w:proofErr w:type="spellEnd"/>
      <w:r w:rsidRPr="00AC44C1">
        <w:rPr>
          <w:rFonts w:ascii="Arial" w:eastAsia="Arial" w:hAnsi="Arial" w:cs="Arial"/>
          <w:spacing w:val="-1"/>
          <w:sz w:val="22"/>
          <w:szCs w:val="22"/>
          <w:lang w:val="en-ID"/>
        </w:rPr>
        <w:t xml:space="preserve"> torsi </w:t>
      </w:r>
      <w:proofErr w:type="spellStart"/>
      <w:r w:rsidRPr="00AC44C1">
        <w:rPr>
          <w:rFonts w:ascii="Arial" w:eastAsia="Arial" w:hAnsi="Arial" w:cs="Arial"/>
          <w:spacing w:val="-1"/>
          <w:sz w:val="22"/>
          <w:szCs w:val="22"/>
          <w:lang w:val="en-ID"/>
        </w:rPr>
        <w:t>terbesar</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sebesar</w:t>
      </w:r>
      <w:proofErr w:type="spellEnd"/>
      <w:r w:rsidRPr="00AC44C1">
        <w:rPr>
          <w:rFonts w:ascii="Arial" w:eastAsia="Arial" w:hAnsi="Arial" w:cs="Arial"/>
          <w:spacing w:val="-1"/>
          <w:sz w:val="22"/>
          <w:szCs w:val="22"/>
          <w:lang w:val="en-ID"/>
        </w:rPr>
        <w:t xml:space="preserve"> 1,1625 </w:t>
      </w:r>
      <w:proofErr w:type="spellStart"/>
      <w:r w:rsidRPr="00AC44C1">
        <w:rPr>
          <w:rFonts w:ascii="Arial" w:eastAsia="Arial" w:hAnsi="Arial" w:cs="Arial"/>
          <w:spacing w:val="-1"/>
          <w:sz w:val="22"/>
          <w:szCs w:val="22"/>
          <w:lang w:val="en-ID"/>
        </w:rPr>
        <w:t>N·m</w:t>
      </w:r>
      <w:proofErr w:type="spellEnd"/>
      <w:r w:rsidRPr="00AC44C1">
        <w:rPr>
          <w:rFonts w:ascii="Arial" w:eastAsia="Arial" w:hAnsi="Arial" w:cs="Arial"/>
          <w:spacing w:val="-1"/>
          <w:sz w:val="22"/>
          <w:szCs w:val="22"/>
          <w:lang w:val="en-ID"/>
        </w:rPr>
        <w:t xml:space="preserve">, yang </w:t>
      </w:r>
      <w:proofErr w:type="spellStart"/>
      <w:r w:rsidRPr="00AC44C1">
        <w:rPr>
          <w:rFonts w:ascii="Arial" w:eastAsia="Arial" w:hAnsi="Arial" w:cs="Arial"/>
          <w:spacing w:val="-1"/>
          <w:sz w:val="22"/>
          <w:szCs w:val="22"/>
          <w:lang w:val="en-ID"/>
        </w:rPr>
        <w:t>menunjukkan</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interaksi</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fluida</w:t>
      </w:r>
      <w:proofErr w:type="spellEnd"/>
      <w:r w:rsidRPr="00AC44C1">
        <w:rPr>
          <w:rFonts w:ascii="Arial" w:eastAsia="Arial" w:hAnsi="Arial" w:cs="Arial"/>
          <w:spacing w:val="-1"/>
          <w:sz w:val="22"/>
          <w:szCs w:val="22"/>
          <w:lang w:val="en-ID"/>
        </w:rPr>
        <w:t xml:space="preserve"> paling </w:t>
      </w:r>
      <w:proofErr w:type="spellStart"/>
      <w:r w:rsidRPr="00AC44C1">
        <w:rPr>
          <w:rFonts w:ascii="Arial" w:eastAsia="Arial" w:hAnsi="Arial" w:cs="Arial"/>
          <w:spacing w:val="-1"/>
          <w:sz w:val="22"/>
          <w:szCs w:val="22"/>
          <w:lang w:val="en-ID"/>
        </w:rPr>
        <w:t>efektif</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Sementara</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itu</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hasil</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simulasi</w:t>
      </w:r>
      <w:proofErr w:type="spellEnd"/>
      <w:r w:rsidRPr="00AC44C1">
        <w:rPr>
          <w:rFonts w:ascii="Arial" w:eastAsia="Arial" w:hAnsi="Arial" w:cs="Arial"/>
          <w:spacing w:val="-1"/>
          <w:sz w:val="22"/>
          <w:szCs w:val="22"/>
          <w:lang w:val="en-ID"/>
        </w:rPr>
        <w:t xml:space="preserve"> FEA </w:t>
      </w:r>
      <w:proofErr w:type="spellStart"/>
      <w:r w:rsidRPr="00AC44C1">
        <w:rPr>
          <w:rFonts w:ascii="Arial" w:eastAsia="Arial" w:hAnsi="Arial" w:cs="Arial"/>
          <w:spacing w:val="-1"/>
          <w:sz w:val="22"/>
          <w:szCs w:val="22"/>
          <w:lang w:val="en-ID"/>
        </w:rPr>
        <w:t>menunjukkan</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bahwa</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seluruh</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variasi</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desain</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berada</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dalam</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kondisi</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aman</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dengan</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faktor</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keamanan</w:t>
      </w:r>
      <w:proofErr w:type="spellEnd"/>
      <w:r w:rsidRPr="00AC44C1">
        <w:rPr>
          <w:rFonts w:ascii="Arial" w:eastAsia="Arial" w:hAnsi="Arial" w:cs="Arial"/>
          <w:spacing w:val="-1"/>
          <w:sz w:val="22"/>
          <w:szCs w:val="22"/>
          <w:lang w:val="en-ID"/>
        </w:rPr>
        <w:t xml:space="preserve"> di </w:t>
      </w:r>
      <w:proofErr w:type="spellStart"/>
      <w:r w:rsidRPr="00AC44C1">
        <w:rPr>
          <w:rFonts w:ascii="Arial" w:eastAsia="Arial" w:hAnsi="Arial" w:cs="Arial"/>
          <w:spacing w:val="-1"/>
          <w:sz w:val="22"/>
          <w:szCs w:val="22"/>
          <w:lang w:val="en-ID"/>
        </w:rPr>
        <w:t>atas</w:t>
      </w:r>
      <w:proofErr w:type="spellEnd"/>
      <w:r w:rsidRPr="00AC44C1">
        <w:rPr>
          <w:rFonts w:ascii="Arial" w:eastAsia="Arial" w:hAnsi="Arial" w:cs="Arial"/>
          <w:spacing w:val="-1"/>
          <w:sz w:val="22"/>
          <w:szCs w:val="22"/>
          <w:lang w:val="en-ID"/>
        </w:rPr>
        <w:t xml:space="preserve"> 2, </w:t>
      </w:r>
      <w:proofErr w:type="spellStart"/>
      <w:r w:rsidRPr="00AC44C1">
        <w:rPr>
          <w:rFonts w:ascii="Arial" w:eastAsia="Arial" w:hAnsi="Arial" w:cs="Arial"/>
          <w:spacing w:val="-1"/>
          <w:sz w:val="22"/>
          <w:szCs w:val="22"/>
          <w:lang w:val="en-ID"/>
        </w:rPr>
        <w:t>sehingga</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layak</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untuk</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dioperasikan</w:t>
      </w:r>
      <w:proofErr w:type="spellEnd"/>
      <w:r w:rsidRPr="00AC44C1">
        <w:rPr>
          <w:rFonts w:ascii="Arial" w:eastAsia="Arial" w:hAnsi="Arial" w:cs="Arial"/>
          <w:spacing w:val="-1"/>
          <w:sz w:val="22"/>
          <w:szCs w:val="22"/>
          <w:lang w:val="en-ID"/>
        </w:rPr>
        <w:t>.</w:t>
      </w:r>
    </w:p>
    <w:p w14:paraId="40C3E654" w14:textId="77777777" w:rsidR="00AC44C1" w:rsidRPr="00AC44C1" w:rsidRDefault="00AC44C1" w:rsidP="00AC44C1">
      <w:pPr>
        <w:spacing w:before="10" w:line="360" w:lineRule="auto"/>
        <w:ind w:firstLine="720"/>
        <w:jc w:val="both"/>
        <w:rPr>
          <w:rFonts w:ascii="Arial" w:eastAsia="Arial" w:hAnsi="Arial" w:cs="Arial"/>
          <w:spacing w:val="-1"/>
          <w:sz w:val="22"/>
          <w:szCs w:val="22"/>
          <w:lang w:val="en-ID"/>
        </w:rPr>
      </w:pPr>
      <w:r w:rsidRPr="00AC44C1">
        <w:rPr>
          <w:rFonts w:ascii="Arial" w:eastAsia="Arial" w:hAnsi="Arial" w:cs="Arial"/>
          <w:spacing w:val="-1"/>
          <w:sz w:val="22"/>
          <w:szCs w:val="22"/>
          <w:lang w:val="en-ID"/>
        </w:rPr>
        <w:t xml:space="preserve">Hasil </w:t>
      </w:r>
      <w:proofErr w:type="spellStart"/>
      <w:r w:rsidRPr="00AC44C1">
        <w:rPr>
          <w:rFonts w:ascii="Arial" w:eastAsia="Arial" w:hAnsi="Arial" w:cs="Arial"/>
          <w:spacing w:val="-1"/>
          <w:sz w:val="22"/>
          <w:szCs w:val="22"/>
          <w:lang w:val="en-ID"/>
        </w:rPr>
        <w:t>pengujian</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eksperimen</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menunjukkan</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bahwa</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daya</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listrik</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maksimum</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sebesar</w:t>
      </w:r>
      <w:proofErr w:type="spellEnd"/>
      <w:r w:rsidRPr="00AC44C1">
        <w:rPr>
          <w:rFonts w:ascii="Arial" w:eastAsia="Arial" w:hAnsi="Arial" w:cs="Arial"/>
          <w:spacing w:val="-1"/>
          <w:sz w:val="22"/>
          <w:szCs w:val="22"/>
          <w:lang w:val="en-ID"/>
        </w:rPr>
        <w:t xml:space="preserve"> </w:t>
      </w:r>
      <w:proofErr w:type="gramStart"/>
      <w:r w:rsidRPr="00AC44C1">
        <w:rPr>
          <w:rFonts w:ascii="Arial" w:eastAsia="Arial" w:hAnsi="Arial" w:cs="Arial"/>
          <w:spacing w:val="-1"/>
          <w:sz w:val="22"/>
          <w:szCs w:val="22"/>
          <w:lang w:val="en-ID"/>
        </w:rPr>
        <w:t>109,82 Watt</w:t>
      </w:r>
      <w:proofErr w:type="gram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diperoleh</w:t>
      </w:r>
      <w:proofErr w:type="spellEnd"/>
      <w:r w:rsidRPr="00AC44C1">
        <w:rPr>
          <w:rFonts w:ascii="Arial" w:eastAsia="Arial" w:hAnsi="Arial" w:cs="Arial"/>
          <w:spacing w:val="-1"/>
          <w:sz w:val="22"/>
          <w:szCs w:val="22"/>
          <w:lang w:val="en-ID"/>
        </w:rPr>
        <w:t xml:space="preserve"> pada </w:t>
      </w:r>
      <w:proofErr w:type="spellStart"/>
      <w:r w:rsidRPr="00AC44C1">
        <w:rPr>
          <w:rFonts w:ascii="Arial" w:eastAsia="Arial" w:hAnsi="Arial" w:cs="Arial"/>
          <w:spacing w:val="-1"/>
          <w:sz w:val="22"/>
          <w:szCs w:val="22"/>
          <w:lang w:val="en-ID"/>
        </w:rPr>
        <w:t>sudut</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sudu</w:t>
      </w:r>
      <w:proofErr w:type="spellEnd"/>
      <w:r w:rsidRPr="00AC44C1">
        <w:rPr>
          <w:rFonts w:ascii="Arial" w:eastAsia="Arial" w:hAnsi="Arial" w:cs="Arial"/>
          <w:spacing w:val="-1"/>
          <w:sz w:val="22"/>
          <w:szCs w:val="22"/>
          <w:lang w:val="en-ID"/>
        </w:rPr>
        <w:t xml:space="preserve"> 20°, </w:t>
      </w:r>
      <w:proofErr w:type="spellStart"/>
      <w:r w:rsidRPr="00AC44C1">
        <w:rPr>
          <w:rFonts w:ascii="Arial" w:eastAsia="Arial" w:hAnsi="Arial" w:cs="Arial"/>
          <w:spacing w:val="-1"/>
          <w:sz w:val="22"/>
          <w:szCs w:val="22"/>
          <w:lang w:val="en-ID"/>
        </w:rPr>
        <w:t>dengan</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efisiensi</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sistem</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sebesar</w:t>
      </w:r>
      <w:proofErr w:type="spellEnd"/>
      <w:r w:rsidRPr="00AC44C1">
        <w:rPr>
          <w:rFonts w:ascii="Arial" w:eastAsia="Arial" w:hAnsi="Arial" w:cs="Arial"/>
          <w:spacing w:val="-1"/>
          <w:sz w:val="22"/>
          <w:szCs w:val="22"/>
          <w:lang w:val="en-ID"/>
        </w:rPr>
        <w:t xml:space="preserve"> 34,86%. Nilai </w:t>
      </w:r>
      <w:proofErr w:type="spellStart"/>
      <w:r w:rsidRPr="00AC44C1">
        <w:rPr>
          <w:rFonts w:ascii="Arial" w:eastAsia="Arial" w:hAnsi="Arial" w:cs="Arial"/>
          <w:spacing w:val="-1"/>
          <w:sz w:val="22"/>
          <w:szCs w:val="22"/>
          <w:lang w:val="en-ID"/>
        </w:rPr>
        <w:t>ini</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menunjukkan</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adanya</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rugi-rugi</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energi</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dalam</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sistem</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namun</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masih</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dalam</w:t>
      </w:r>
      <w:proofErr w:type="spellEnd"/>
      <w:r w:rsidRPr="00AC44C1">
        <w:rPr>
          <w:rFonts w:ascii="Arial" w:eastAsia="Arial" w:hAnsi="Arial" w:cs="Arial"/>
          <w:spacing w:val="-1"/>
          <w:sz w:val="22"/>
          <w:szCs w:val="22"/>
          <w:lang w:val="en-ID"/>
        </w:rPr>
        <w:t xml:space="preserve"> batas yang </w:t>
      </w:r>
      <w:proofErr w:type="spellStart"/>
      <w:r w:rsidRPr="00AC44C1">
        <w:rPr>
          <w:rFonts w:ascii="Arial" w:eastAsia="Arial" w:hAnsi="Arial" w:cs="Arial"/>
          <w:spacing w:val="-1"/>
          <w:sz w:val="22"/>
          <w:szCs w:val="22"/>
          <w:lang w:val="en-ID"/>
        </w:rPr>
        <w:t>wajar</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untuk</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sistem</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mikrohidro</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skala</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kecil</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Berdasarkan</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perbandingan</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antara</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hasil</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teoritis</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simulasi</w:t>
      </w:r>
      <w:proofErr w:type="spellEnd"/>
      <w:r w:rsidRPr="00AC44C1">
        <w:rPr>
          <w:rFonts w:ascii="Arial" w:eastAsia="Arial" w:hAnsi="Arial" w:cs="Arial"/>
          <w:spacing w:val="-1"/>
          <w:sz w:val="22"/>
          <w:szCs w:val="22"/>
          <w:lang w:val="en-ID"/>
        </w:rPr>
        <w:t xml:space="preserve">, dan </w:t>
      </w:r>
      <w:proofErr w:type="spellStart"/>
      <w:r w:rsidRPr="00AC44C1">
        <w:rPr>
          <w:rFonts w:ascii="Arial" w:eastAsia="Arial" w:hAnsi="Arial" w:cs="Arial"/>
          <w:spacing w:val="-1"/>
          <w:sz w:val="22"/>
          <w:szCs w:val="22"/>
          <w:lang w:val="en-ID"/>
        </w:rPr>
        <w:t>eksperimen</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dapat</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disimpulkan</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bahwa</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sudut</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sudu</w:t>
      </w:r>
      <w:proofErr w:type="spellEnd"/>
      <w:r w:rsidRPr="00AC44C1">
        <w:rPr>
          <w:rFonts w:ascii="Arial" w:eastAsia="Arial" w:hAnsi="Arial" w:cs="Arial"/>
          <w:spacing w:val="-1"/>
          <w:sz w:val="22"/>
          <w:szCs w:val="22"/>
          <w:lang w:val="en-ID"/>
        </w:rPr>
        <w:t xml:space="preserve"> 20° </w:t>
      </w:r>
      <w:proofErr w:type="spellStart"/>
      <w:r w:rsidRPr="00AC44C1">
        <w:rPr>
          <w:rFonts w:ascii="Arial" w:eastAsia="Arial" w:hAnsi="Arial" w:cs="Arial"/>
          <w:spacing w:val="-1"/>
          <w:sz w:val="22"/>
          <w:szCs w:val="22"/>
          <w:lang w:val="en-ID"/>
        </w:rPr>
        <w:t>merupakan</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kondisi</w:t>
      </w:r>
      <w:proofErr w:type="spellEnd"/>
      <w:r w:rsidRPr="00AC44C1">
        <w:rPr>
          <w:rFonts w:ascii="Arial" w:eastAsia="Arial" w:hAnsi="Arial" w:cs="Arial"/>
          <w:spacing w:val="-1"/>
          <w:sz w:val="22"/>
          <w:szCs w:val="22"/>
          <w:lang w:val="en-ID"/>
        </w:rPr>
        <w:t xml:space="preserve"> optimum </w:t>
      </w:r>
      <w:proofErr w:type="spellStart"/>
      <w:r w:rsidRPr="00AC44C1">
        <w:rPr>
          <w:rFonts w:ascii="Arial" w:eastAsia="Arial" w:hAnsi="Arial" w:cs="Arial"/>
          <w:spacing w:val="-1"/>
          <w:sz w:val="22"/>
          <w:szCs w:val="22"/>
          <w:lang w:val="en-ID"/>
        </w:rPr>
        <w:t>karena</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menghasilkan</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performa</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terbaik</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secara</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keseluruhan</w:t>
      </w:r>
      <w:proofErr w:type="spellEnd"/>
      <w:r w:rsidRPr="00AC44C1">
        <w:rPr>
          <w:rFonts w:ascii="Arial" w:eastAsia="Arial" w:hAnsi="Arial" w:cs="Arial"/>
          <w:spacing w:val="-1"/>
          <w:sz w:val="22"/>
          <w:szCs w:val="22"/>
          <w:lang w:val="en-ID"/>
        </w:rPr>
        <w:t>.</w:t>
      </w:r>
    </w:p>
    <w:p w14:paraId="4D4569DC" w14:textId="7A1CFD64" w:rsidR="00AC44C1" w:rsidRPr="00AC44C1" w:rsidRDefault="00AC44C1" w:rsidP="00AC44C1">
      <w:pPr>
        <w:spacing w:before="10" w:line="360" w:lineRule="auto"/>
        <w:ind w:firstLine="720"/>
        <w:jc w:val="both"/>
        <w:rPr>
          <w:rFonts w:ascii="Arial" w:eastAsia="Arial" w:hAnsi="Arial" w:cs="Arial"/>
          <w:spacing w:val="-1"/>
          <w:sz w:val="22"/>
          <w:szCs w:val="22"/>
          <w:lang w:val="en-ID"/>
        </w:rPr>
      </w:pPr>
      <w:proofErr w:type="spellStart"/>
      <w:r w:rsidRPr="00AC44C1">
        <w:rPr>
          <w:rFonts w:ascii="Arial" w:eastAsia="Arial" w:hAnsi="Arial" w:cs="Arial"/>
          <w:spacing w:val="-1"/>
          <w:sz w:val="22"/>
          <w:szCs w:val="22"/>
          <w:lang w:val="en-ID"/>
        </w:rPr>
        <w:t>Dengan</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demikian</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sistem</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turbin</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mikrohidro</w:t>
      </w:r>
      <w:proofErr w:type="spellEnd"/>
      <w:r w:rsidRPr="00AC44C1">
        <w:rPr>
          <w:rFonts w:ascii="Arial" w:eastAsia="Arial" w:hAnsi="Arial" w:cs="Arial"/>
          <w:spacing w:val="-1"/>
          <w:sz w:val="22"/>
          <w:szCs w:val="22"/>
          <w:lang w:val="en-ID"/>
        </w:rPr>
        <w:t xml:space="preserve"> yang </w:t>
      </w:r>
      <w:proofErr w:type="spellStart"/>
      <w:r w:rsidRPr="00AC44C1">
        <w:rPr>
          <w:rFonts w:ascii="Arial" w:eastAsia="Arial" w:hAnsi="Arial" w:cs="Arial"/>
          <w:spacing w:val="-1"/>
          <w:sz w:val="22"/>
          <w:szCs w:val="22"/>
          <w:lang w:val="en-ID"/>
        </w:rPr>
        <w:t>dirancang</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telah</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mampu</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mencapai</w:t>
      </w:r>
      <w:proofErr w:type="spellEnd"/>
      <w:r w:rsidRPr="00AC44C1">
        <w:rPr>
          <w:rFonts w:ascii="Arial" w:eastAsia="Arial" w:hAnsi="Arial" w:cs="Arial"/>
          <w:spacing w:val="-1"/>
          <w:sz w:val="22"/>
          <w:szCs w:val="22"/>
          <w:lang w:val="en-ID"/>
        </w:rPr>
        <w:t xml:space="preserve"> target </w:t>
      </w:r>
      <w:proofErr w:type="spellStart"/>
      <w:r w:rsidRPr="00AC44C1">
        <w:rPr>
          <w:rFonts w:ascii="Arial" w:eastAsia="Arial" w:hAnsi="Arial" w:cs="Arial"/>
          <w:spacing w:val="-1"/>
          <w:sz w:val="22"/>
          <w:szCs w:val="22"/>
          <w:lang w:val="en-ID"/>
        </w:rPr>
        <w:t>daya</w:t>
      </w:r>
      <w:proofErr w:type="spellEnd"/>
      <w:r w:rsidRPr="00AC44C1">
        <w:rPr>
          <w:rFonts w:ascii="Arial" w:eastAsia="Arial" w:hAnsi="Arial" w:cs="Arial"/>
          <w:spacing w:val="-1"/>
          <w:sz w:val="22"/>
          <w:szCs w:val="22"/>
          <w:lang w:val="en-ID"/>
        </w:rPr>
        <w:t xml:space="preserve"> ±</w:t>
      </w:r>
      <w:proofErr w:type="gramStart"/>
      <w:r w:rsidRPr="00AC44C1">
        <w:rPr>
          <w:rFonts w:ascii="Arial" w:eastAsia="Arial" w:hAnsi="Arial" w:cs="Arial"/>
          <w:spacing w:val="-1"/>
          <w:sz w:val="22"/>
          <w:szCs w:val="22"/>
          <w:lang w:val="en-ID"/>
        </w:rPr>
        <w:t>100 Watt</w:t>
      </w:r>
      <w:proofErr w:type="gramEnd"/>
      <w:r w:rsidRPr="00AC44C1">
        <w:rPr>
          <w:rFonts w:ascii="Arial" w:eastAsia="Arial" w:hAnsi="Arial" w:cs="Arial"/>
          <w:spacing w:val="-1"/>
          <w:sz w:val="22"/>
          <w:szCs w:val="22"/>
          <w:lang w:val="en-ID"/>
        </w:rPr>
        <w:t xml:space="preserve"> dan </w:t>
      </w:r>
      <w:proofErr w:type="spellStart"/>
      <w:r w:rsidRPr="00AC44C1">
        <w:rPr>
          <w:rFonts w:ascii="Arial" w:eastAsia="Arial" w:hAnsi="Arial" w:cs="Arial"/>
          <w:spacing w:val="-1"/>
          <w:sz w:val="22"/>
          <w:szCs w:val="22"/>
          <w:lang w:val="en-ID"/>
        </w:rPr>
        <w:t>berpotensi</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untuk</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digunakan</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sebagai</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solusi</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energi</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alternatif</w:t>
      </w:r>
      <w:proofErr w:type="spellEnd"/>
      <w:r w:rsidRPr="00AC44C1">
        <w:rPr>
          <w:rFonts w:ascii="Arial" w:eastAsia="Arial" w:hAnsi="Arial" w:cs="Arial"/>
          <w:spacing w:val="-1"/>
          <w:sz w:val="22"/>
          <w:szCs w:val="22"/>
          <w:lang w:val="en-ID"/>
        </w:rPr>
        <w:t xml:space="preserve"> pada wilayah </w:t>
      </w:r>
      <w:proofErr w:type="spellStart"/>
      <w:r w:rsidRPr="00AC44C1">
        <w:rPr>
          <w:rFonts w:ascii="Arial" w:eastAsia="Arial" w:hAnsi="Arial" w:cs="Arial"/>
          <w:spacing w:val="-1"/>
          <w:sz w:val="22"/>
          <w:szCs w:val="22"/>
          <w:lang w:val="en-ID"/>
        </w:rPr>
        <w:t>perbatasan</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atau</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daerah</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terpencil</w:t>
      </w:r>
      <w:proofErr w:type="spellEnd"/>
      <w:r w:rsidRPr="00AC44C1">
        <w:rPr>
          <w:rFonts w:ascii="Arial" w:eastAsia="Arial" w:hAnsi="Arial" w:cs="Arial"/>
          <w:spacing w:val="-1"/>
          <w:sz w:val="22"/>
          <w:szCs w:val="22"/>
          <w:lang w:val="en-ID"/>
        </w:rPr>
        <w:t>.</w:t>
      </w:r>
    </w:p>
    <w:p w14:paraId="7AFB0C1D" w14:textId="01548A6C" w:rsidR="00AC44C1" w:rsidRPr="00AC44C1" w:rsidRDefault="00AC44C1" w:rsidP="00AC44C1">
      <w:pPr>
        <w:spacing w:before="10" w:line="360" w:lineRule="auto"/>
        <w:jc w:val="both"/>
        <w:rPr>
          <w:rFonts w:ascii="Arial" w:eastAsia="Arial" w:hAnsi="Arial" w:cs="Arial"/>
          <w:b/>
          <w:bCs/>
          <w:spacing w:val="-1"/>
          <w:sz w:val="22"/>
          <w:szCs w:val="22"/>
          <w:lang w:val="en-ID"/>
        </w:rPr>
      </w:pPr>
      <w:r w:rsidRPr="00AC44C1">
        <w:rPr>
          <w:rFonts w:ascii="Arial" w:eastAsia="Arial" w:hAnsi="Arial" w:cs="Arial"/>
          <w:b/>
          <w:bCs/>
          <w:spacing w:val="-1"/>
          <w:sz w:val="22"/>
          <w:szCs w:val="22"/>
          <w:lang w:val="en-ID"/>
        </w:rPr>
        <w:t>SARAN</w:t>
      </w:r>
    </w:p>
    <w:p w14:paraId="0C0CA3A8" w14:textId="77777777" w:rsidR="00AC44C1" w:rsidRPr="00AC44C1" w:rsidRDefault="00AC44C1" w:rsidP="00AC44C1">
      <w:pPr>
        <w:spacing w:before="10" w:line="360" w:lineRule="auto"/>
        <w:ind w:firstLine="720"/>
        <w:jc w:val="both"/>
        <w:rPr>
          <w:rFonts w:ascii="Arial" w:eastAsia="Arial" w:hAnsi="Arial" w:cs="Arial"/>
          <w:spacing w:val="-1"/>
          <w:sz w:val="22"/>
          <w:szCs w:val="22"/>
          <w:lang w:val="en-ID"/>
        </w:rPr>
      </w:pPr>
      <w:proofErr w:type="spellStart"/>
      <w:r w:rsidRPr="00AC44C1">
        <w:rPr>
          <w:rFonts w:ascii="Arial" w:eastAsia="Arial" w:hAnsi="Arial" w:cs="Arial"/>
          <w:spacing w:val="-1"/>
          <w:sz w:val="22"/>
          <w:szCs w:val="22"/>
          <w:lang w:val="en-ID"/>
        </w:rPr>
        <w:t>Berdasarkan</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hasil</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penelitian</w:t>
      </w:r>
      <w:proofErr w:type="spellEnd"/>
      <w:r w:rsidRPr="00AC44C1">
        <w:rPr>
          <w:rFonts w:ascii="Arial" w:eastAsia="Arial" w:hAnsi="Arial" w:cs="Arial"/>
          <w:spacing w:val="-1"/>
          <w:sz w:val="22"/>
          <w:szCs w:val="22"/>
          <w:lang w:val="en-ID"/>
        </w:rPr>
        <w:t xml:space="preserve"> yang </w:t>
      </w:r>
      <w:proofErr w:type="spellStart"/>
      <w:r w:rsidRPr="00AC44C1">
        <w:rPr>
          <w:rFonts w:ascii="Arial" w:eastAsia="Arial" w:hAnsi="Arial" w:cs="Arial"/>
          <w:spacing w:val="-1"/>
          <w:sz w:val="22"/>
          <w:szCs w:val="22"/>
          <w:lang w:val="en-ID"/>
        </w:rPr>
        <w:t>telah</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dilakukan</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terdapat</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beberapa</w:t>
      </w:r>
      <w:proofErr w:type="spellEnd"/>
      <w:r w:rsidRPr="00AC44C1">
        <w:rPr>
          <w:rFonts w:ascii="Arial" w:eastAsia="Arial" w:hAnsi="Arial" w:cs="Arial"/>
          <w:spacing w:val="-1"/>
          <w:sz w:val="22"/>
          <w:szCs w:val="22"/>
          <w:lang w:val="en-ID"/>
        </w:rPr>
        <w:t xml:space="preserve"> saran </w:t>
      </w:r>
      <w:proofErr w:type="spellStart"/>
      <w:r w:rsidRPr="00AC44C1">
        <w:rPr>
          <w:rFonts w:ascii="Arial" w:eastAsia="Arial" w:hAnsi="Arial" w:cs="Arial"/>
          <w:spacing w:val="-1"/>
          <w:sz w:val="22"/>
          <w:szCs w:val="22"/>
          <w:lang w:val="en-ID"/>
        </w:rPr>
        <w:t>untuk</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pengembangan</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lebih</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lanjut</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Penelitian</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selanjutnya</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dapat</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melakukan</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optimasi</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desain</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sudu</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turbin</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untuk</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meningkatkan</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efisiensi</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sistem</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secara</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keseluruhan</w:t>
      </w:r>
      <w:proofErr w:type="spellEnd"/>
      <w:r w:rsidRPr="00AC44C1">
        <w:rPr>
          <w:rFonts w:ascii="Arial" w:eastAsia="Arial" w:hAnsi="Arial" w:cs="Arial"/>
          <w:spacing w:val="-1"/>
          <w:sz w:val="22"/>
          <w:szCs w:val="22"/>
          <w:lang w:val="en-ID"/>
        </w:rPr>
        <w:t xml:space="preserve">. Selain </w:t>
      </w:r>
      <w:proofErr w:type="spellStart"/>
      <w:r w:rsidRPr="00AC44C1">
        <w:rPr>
          <w:rFonts w:ascii="Arial" w:eastAsia="Arial" w:hAnsi="Arial" w:cs="Arial"/>
          <w:spacing w:val="-1"/>
          <w:sz w:val="22"/>
          <w:szCs w:val="22"/>
          <w:lang w:val="en-ID"/>
        </w:rPr>
        <w:t>itu</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perbaikan</w:t>
      </w:r>
      <w:proofErr w:type="spellEnd"/>
      <w:r w:rsidRPr="00AC44C1">
        <w:rPr>
          <w:rFonts w:ascii="Arial" w:eastAsia="Arial" w:hAnsi="Arial" w:cs="Arial"/>
          <w:spacing w:val="-1"/>
          <w:sz w:val="22"/>
          <w:szCs w:val="22"/>
          <w:lang w:val="en-ID"/>
        </w:rPr>
        <w:t xml:space="preserve"> pada </w:t>
      </w:r>
      <w:proofErr w:type="spellStart"/>
      <w:r w:rsidRPr="00AC44C1">
        <w:rPr>
          <w:rFonts w:ascii="Arial" w:eastAsia="Arial" w:hAnsi="Arial" w:cs="Arial"/>
          <w:spacing w:val="-1"/>
          <w:sz w:val="22"/>
          <w:szCs w:val="22"/>
          <w:lang w:val="en-ID"/>
        </w:rPr>
        <w:t>sistem</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transmisi</w:t>
      </w:r>
      <w:proofErr w:type="spellEnd"/>
      <w:r w:rsidRPr="00AC44C1">
        <w:rPr>
          <w:rFonts w:ascii="Arial" w:eastAsia="Arial" w:hAnsi="Arial" w:cs="Arial"/>
          <w:spacing w:val="-1"/>
          <w:sz w:val="22"/>
          <w:szCs w:val="22"/>
          <w:lang w:val="en-ID"/>
        </w:rPr>
        <w:t xml:space="preserve"> dan </w:t>
      </w:r>
      <w:proofErr w:type="spellStart"/>
      <w:r w:rsidRPr="00AC44C1">
        <w:rPr>
          <w:rFonts w:ascii="Arial" w:eastAsia="Arial" w:hAnsi="Arial" w:cs="Arial"/>
          <w:spacing w:val="-1"/>
          <w:sz w:val="22"/>
          <w:szCs w:val="22"/>
          <w:lang w:val="en-ID"/>
        </w:rPr>
        <w:t>pengurangan</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rugi-rugi</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mekanik</w:t>
      </w:r>
      <w:proofErr w:type="spellEnd"/>
      <w:r w:rsidRPr="00AC44C1">
        <w:rPr>
          <w:rFonts w:ascii="Arial" w:eastAsia="Arial" w:hAnsi="Arial" w:cs="Arial"/>
          <w:spacing w:val="-1"/>
          <w:sz w:val="22"/>
          <w:szCs w:val="22"/>
          <w:lang w:val="en-ID"/>
        </w:rPr>
        <w:t xml:space="preserve"> juga </w:t>
      </w:r>
      <w:proofErr w:type="spellStart"/>
      <w:r w:rsidRPr="00AC44C1">
        <w:rPr>
          <w:rFonts w:ascii="Arial" w:eastAsia="Arial" w:hAnsi="Arial" w:cs="Arial"/>
          <w:spacing w:val="-1"/>
          <w:sz w:val="22"/>
          <w:szCs w:val="22"/>
          <w:lang w:val="en-ID"/>
        </w:rPr>
        <w:t>dapat</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dilakukan</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untuk</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memperoleh</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daya</w:t>
      </w:r>
      <w:proofErr w:type="spellEnd"/>
      <w:r w:rsidRPr="00AC44C1">
        <w:rPr>
          <w:rFonts w:ascii="Arial" w:eastAsia="Arial" w:hAnsi="Arial" w:cs="Arial"/>
          <w:spacing w:val="-1"/>
          <w:sz w:val="22"/>
          <w:szCs w:val="22"/>
          <w:lang w:val="en-ID"/>
        </w:rPr>
        <w:t xml:space="preserve"> </w:t>
      </w:r>
      <w:proofErr w:type="spellStart"/>
      <w:r w:rsidRPr="00AC44C1">
        <w:rPr>
          <w:rFonts w:ascii="Arial" w:eastAsia="Arial" w:hAnsi="Arial" w:cs="Arial"/>
          <w:spacing w:val="-1"/>
          <w:sz w:val="22"/>
          <w:szCs w:val="22"/>
          <w:lang w:val="en-ID"/>
        </w:rPr>
        <w:t>keluaran</w:t>
      </w:r>
      <w:proofErr w:type="spellEnd"/>
      <w:r w:rsidRPr="00AC44C1">
        <w:rPr>
          <w:rFonts w:ascii="Arial" w:eastAsia="Arial" w:hAnsi="Arial" w:cs="Arial"/>
          <w:spacing w:val="-1"/>
          <w:sz w:val="22"/>
          <w:szCs w:val="22"/>
          <w:lang w:val="en-ID"/>
        </w:rPr>
        <w:t xml:space="preserve"> yang </w:t>
      </w:r>
      <w:proofErr w:type="spellStart"/>
      <w:r w:rsidRPr="00AC44C1">
        <w:rPr>
          <w:rFonts w:ascii="Arial" w:eastAsia="Arial" w:hAnsi="Arial" w:cs="Arial"/>
          <w:spacing w:val="-1"/>
          <w:sz w:val="22"/>
          <w:szCs w:val="22"/>
          <w:lang w:val="en-ID"/>
        </w:rPr>
        <w:t>lebih</w:t>
      </w:r>
      <w:proofErr w:type="spellEnd"/>
      <w:r w:rsidRPr="00AC44C1">
        <w:rPr>
          <w:rFonts w:ascii="Arial" w:eastAsia="Arial" w:hAnsi="Arial" w:cs="Arial"/>
          <w:spacing w:val="-1"/>
          <w:sz w:val="22"/>
          <w:szCs w:val="22"/>
          <w:lang w:val="en-ID"/>
        </w:rPr>
        <w:t xml:space="preserve"> optimal.</w:t>
      </w:r>
    </w:p>
    <w:p w14:paraId="5DEA667E" w14:textId="77777777" w:rsidR="00956650" w:rsidRDefault="00956650" w:rsidP="00437AC8">
      <w:pPr>
        <w:spacing w:before="10" w:line="360" w:lineRule="auto"/>
        <w:ind w:firstLine="720"/>
        <w:jc w:val="both"/>
        <w:rPr>
          <w:rFonts w:ascii="Arial" w:eastAsia="Arial" w:hAnsi="Arial" w:cs="Arial"/>
          <w:spacing w:val="-1"/>
          <w:sz w:val="22"/>
          <w:szCs w:val="22"/>
          <w:lang w:val="en-ID"/>
        </w:rPr>
      </w:pPr>
    </w:p>
    <w:p w14:paraId="27A0F453" w14:textId="77777777" w:rsidR="00AC44C1" w:rsidRDefault="00AC44C1" w:rsidP="00437AC8">
      <w:pPr>
        <w:spacing w:before="10" w:line="360" w:lineRule="auto"/>
        <w:ind w:firstLine="720"/>
        <w:jc w:val="both"/>
        <w:rPr>
          <w:rFonts w:ascii="Arial" w:eastAsia="Arial" w:hAnsi="Arial" w:cs="Arial"/>
          <w:spacing w:val="-1"/>
          <w:sz w:val="22"/>
          <w:szCs w:val="22"/>
          <w:lang w:val="en-ID"/>
        </w:rPr>
      </w:pPr>
    </w:p>
    <w:p w14:paraId="1A1D67B5" w14:textId="77777777" w:rsidR="003D7FF4" w:rsidRDefault="003D7FF4">
      <w:pPr>
        <w:spacing w:before="10" w:line="100" w:lineRule="exact"/>
        <w:rPr>
          <w:sz w:val="11"/>
          <w:szCs w:val="11"/>
        </w:rPr>
      </w:pPr>
    </w:p>
    <w:p w14:paraId="7520420C" w14:textId="77777777" w:rsidR="003D7FF4" w:rsidRDefault="00000000" w:rsidP="00437AC8">
      <w:pPr>
        <w:ind w:right="2335"/>
        <w:jc w:val="both"/>
        <w:rPr>
          <w:rFonts w:ascii="Arial" w:eastAsia="Arial" w:hAnsi="Arial" w:cs="Arial"/>
          <w:sz w:val="22"/>
          <w:szCs w:val="22"/>
        </w:rPr>
      </w:pPr>
      <w:r>
        <w:rPr>
          <w:rFonts w:ascii="Arial" w:eastAsia="Arial" w:hAnsi="Arial" w:cs="Arial"/>
          <w:b/>
          <w:spacing w:val="-1"/>
          <w:sz w:val="22"/>
          <w:szCs w:val="22"/>
        </w:rPr>
        <w:t>D</w:t>
      </w:r>
      <w:r>
        <w:rPr>
          <w:rFonts w:ascii="Arial" w:eastAsia="Arial" w:hAnsi="Arial" w:cs="Arial"/>
          <w:b/>
          <w:spacing w:val="1"/>
          <w:sz w:val="22"/>
          <w:szCs w:val="22"/>
        </w:rPr>
        <w:t>A</w:t>
      </w:r>
      <w:r>
        <w:rPr>
          <w:rFonts w:ascii="Arial" w:eastAsia="Arial" w:hAnsi="Arial" w:cs="Arial"/>
          <w:b/>
          <w:sz w:val="22"/>
          <w:szCs w:val="22"/>
        </w:rPr>
        <w:t>F</w:t>
      </w:r>
      <w:r>
        <w:rPr>
          <w:rFonts w:ascii="Arial" w:eastAsia="Arial" w:hAnsi="Arial" w:cs="Arial"/>
          <w:b/>
          <w:spacing w:val="1"/>
          <w:sz w:val="22"/>
          <w:szCs w:val="22"/>
        </w:rPr>
        <w:t>TA</w:t>
      </w:r>
      <w:r>
        <w:rPr>
          <w:rFonts w:ascii="Arial" w:eastAsia="Arial" w:hAnsi="Arial" w:cs="Arial"/>
          <w:b/>
          <w:sz w:val="22"/>
          <w:szCs w:val="22"/>
        </w:rPr>
        <w:t xml:space="preserve">R </w:t>
      </w:r>
      <w:r>
        <w:rPr>
          <w:rFonts w:ascii="Arial" w:eastAsia="Arial" w:hAnsi="Arial" w:cs="Arial"/>
          <w:b/>
          <w:spacing w:val="-1"/>
          <w:sz w:val="22"/>
          <w:szCs w:val="22"/>
        </w:rPr>
        <w:t>PUS</w:t>
      </w:r>
      <w:r>
        <w:rPr>
          <w:rFonts w:ascii="Arial" w:eastAsia="Arial" w:hAnsi="Arial" w:cs="Arial"/>
          <w:b/>
          <w:spacing w:val="1"/>
          <w:sz w:val="22"/>
          <w:szCs w:val="22"/>
        </w:rPr>
        <w:t>TA</w:t>
      </w:r>
      <w:r>
        <w:rPr>
          <w:rFonts w:ascii="Arial" w:eastAsia="Arial" w:hAnsi="Arial" w:cs="Arial"/>
          <w:b/>
          <w:spacing w:val="-3"/>
          <w:sz w:val="22"/>
          <w:szCs w:val="22"/>
        </w:rPr>
        <w:t>K</w:t>
      </w:r>
      <w:r>
        <w:rPr>
          <w:rFonts w:ascii="Arial" w:eastAsia="Arial" w:hAnsi="Arial" w:cs="Arial"/>
          <w:b/>
          <w:sz w:val="22"/>
          <w:szCs w:val="22"/>
        </w:rPr>
        <w:t>A</w:t>
      </w:r>
    </w:p>
    <w:p w14:paraId="7192C882" w14:textId="77777777" w:rsidR="003D7FF4" w:rsidRDefault="003D7FF4">
      <w:pPr>
        <w:spacing w:before="3" w:line="160" w:lineRule="exact"/>
        <w:rPr>
          <w:sz w:val="17"/>
          <w:szCs w:val="17"/>
        </w:rPr>
      </w:pPr>
    </w:p>
    <w:sdt>
      <w:sdtPr>
        <w:rPr>
          <w:rFonts w:ascii="Arial" w:hAnsi="Arial" w:cs="Arial"/>
          <w:bCs/>
          <w:noProof/>
          <w:sz w:val="22"/>
          <w:szCs w:val="22"/>
          <w:lang w:val="id-ID"/>
        </w:rPr>
        <w:tag w:val="MENDELEY_BIBLIOGRAPHY"/>
        <w:id w:val="1563831565"/>
        <w:placeholder>
          <w:docPart w:val="EBDF58436CA2420BAFD1C13B187982F6"/>
        </w:placeholder>
      </w:sdtPr>
      <w:sdtContent>
        <w:p w14:paraId="42A96B7B" w14:textId="77777777" w:rsidR="00437AC8" w:rsidRPr="00437AC8" w:rsidRDefault="00437AC8" w:rsidP="00437AC8">
          <w:pPr>
            <w:autoSpaceDE w:val="0"/>
            <w:autoSpaceDN w:val="0"/>
            <w:ind w:left="426" w:right="119" w:hanging="426"/>
            <w:jc w:val="both"/>
            <w:rPr>
              <w:rFonts w:ascii="Arial" w:hAnsi="Arial" w:cs="Arial"/>
              <w:noProof/>
              <w:sz w:val="22"/>
              <w:szCs w:val="22"/>
              <w:lang w:val="id-ID"/>
            </w:rPr>
          </w:pPr>
          <w:r w:rsidRPr="00437AC8">
            <w:rPr>
              <w:rFonts w:ascii="Arial" w:hAnsi="Arial" w:cs="Arial"/>
              <w:noProof/>
              <w:sz w:val="22"/>
              <w:szCs w:val="22"/>
              <w:lang w:val="id-ID"/>
            </w:rPr>
            <w:t xml:space="preserve">Abeykoon, C. (2022). Modelling and optimisation of a Kaplan turbine — A comprehensive theoretical and CFD study. </w:t>
          </w:r>
          <w:r w:rsidRPr="00437AC8">
            <w:rPr>
              <w:rFonts w:ascii="Arial" w:hAnsi="Arial" w:cs="Arial"/>
              <w:i/>
              <w:iCs/>
              <w:noProof/>
              <w:sz w:val="22"/>
              <w:szCs w:val="22"/>
              <w:lang w:val="id-ID"/>
            </w:rPr>
            <w:t>Cleaner Energy Systems</w:t>
          </w:r>
          <w:r w:rsidRPr="00437AC8">
            <w:rPr>
              <w:rFonts w:ascii="Arial" w:hAnsi="Arial" w:cs="Arial"/>
              <w:noProof/>
              <w:sz w:val="22"/>
              <w:szCs w:val="22"/>
              <w:lang w:val="id-ID"/>
            </w:rPr>
            <w:t xml:space="preserve">, </w:t>
          </w:r>
          <w:r w:rsidRPr="00437AC8">
            <w:rPr>
              <w:rFonts w:ascii="Arial" w:hAnsi="Arial" w:cs="Arial"/>
              <w:i/>
              <w:iCs/>
              <w:noProof/>
              <w:sz w:val="22"/>
              <w:szCs w:val="22"/>
              <w:lang w:val="id-ID"/>
            </w:rPr>
            <w:t>3</w:t>
          </w:r>
          <w:r w:rsidRPr="00437AC8">
            <w:rPr>
              <w:rFonts w:ascii="Arial" w:hAnsi="Arial" w:cs="Arial"/>
              <w:noProof/>
              <w:sz w:val="22"/>
              <w:szCs w:val="22"/>
              <w:lang w:val="id-ID"/>
            </w:rPr>
            <w:t>. https://doi.org/10.1016/j.cles.2022.100017</w:t>
          </w:r>
        </w:p>
        <w:p w14:paraId="788D183C" w14:textId="42286960" w:rsidR="00437AC8" w:rsidRPr="00437AC8" w:rsidRDefault="00437AC8" w:rsidP="00437AC8">
          <w:pPr>
            <w:autoSpaceDE w:val="0"/>
            <w:autoSpaceDN w:val="0"/>
            <w:ind w:left="426" w:right="119" w:hanging="426"/>
            <w:jc w:val="both"/>
            <w:rPr>
              <w:rFonts w:ascii="Arial" w:hAnsi="Arial" w:cs="Arial"/>
              <w:noProof/>
              <w:sz w:val="22"/>
              <w:szCs w:val="22"/>
              <w:lang w:val="id-ID"/>
            </w:rPr>
          </w:pPr>
          <w:r w:rsidRPr="00437AC8">
            <w:rPr>
              <w:rFonts w:ascii="Arial" w:hAnsi="Arial" w:cs="Arial"/>
              <w:noProof/>
              <w:sz w:val="22"/>
              <w:szCs w:val="22"/>
              <w:lang w:val="id-ID"/>
            </w:rPr>
            <w:t xml:space="preserve">Agoes Triboesono, &amp; Direktorat  Jendral Ketenagalistrikan. (2017). </w:t>
          </w:r>
          <w:r w:rsidR="00AC44C1" w:rsidRPr="00437AC8">
            <w:rPr>
              <w:rFonts w:ascii="Arial" w:hAnsi="Arial" w:cs="Arial"/>
              <w:i/>
              <w:iCs/>
              <w:noProof/>
              <w:sz w:val="22"/>
              <w:szCs w:val="22"/>
              <w:lang w:val="id-ID"/>
            </w:rPr>
            <w:t xml:space="preserve">statistik ketenagalistrikan </w:t>
          </w:r>
          <w:r w:rsidRPr="00437AC8">
            <w:rPr>
              <w:rFonts w:ascii="Arial" w:hAnsi="Arial" w:cs="Arial"/>
              <w:i/>
              <w:iCs/>
              <w:noProof/>
              <w:sz w:val="22"/>
              <w:szCs w:val="22"/>
              <w:lang w:val="id-ID"/>
            </w:rPr>
            <w:t>2016</w:t>
          </w:r>
          <w:r w:rsidRPr="00437AC8">
            <w:rPr>
              <w:rFonts w:ascii="Arial" w:hAnsi="Arial" w:cs="Arial"/>
              <w:noProof/>
              <w:sz w:val="22"/>
              <w:szCs w:val="22"/>
              <w:lang w:val="id-ID"/>
            </w:rPr>
            <w:t>. www.djk.esdm.go.id</w:t>
          </w:r>
        </w:p>
        <w:p w14:paraId="57E7ABBC" w14:textId="77777777" w:rsidR="00437AC8" w:rsidRPr="00437AC8" w:rsidRDefault="00437AC8" w:rsidP="00437AC8">
          <w:pPr>
            <w:autoSpaceDE w:val="0"/>
            <w:autoSpaceDN w:val="0"/>
            <w:ind w:left="426" w:right="119" w:hanging="426"/>
            <w:jc w:val="both"/>
            <w:rPr>
              <w:rFonts w:ascii="Arial" w:hAnsi="Arial" w:cs="Arial"/>
              <w:noProof/>
              <w:sz w:val="22"/>
              <w:szCs w:val="22"/>
              <w:lang w:val="id-ID"/>
            </w:rPr>
          </w:pPr>
          <w:r w:rsidRPr="00437AC8">
            <w:rPr>
              <w:rFonts w:ascii="Arial" w:hAnsi="Arial" w:cs="Arial"/>
              <w:noProof/>
              <w:sz w:val="22"/>
              <w:szCs w:val="22"/>
              <w:lang w:val="id-ID"/>
            </w:rPr>
            <w:t xml:space="preserve">Anisa, Z., Apprianda, A., Novianto, H., &amp; Rachman, I. (2021). Micro-Hydro Power Plants (MHPP): Technical and analytical studies in creating experimental learning media for physics students. </w:t>
          </w:r>
          <w:r w:rsidRPr="00437AC8">
            <w:rPr>
              <w:rFonts w:ascii="Arial" w:hAnsi="Arial" w:cs="Arial"/>
              <w:i/>
              <w:iCs/>
              <w:noProof/>
              <w:sz w:val="22"/>
              <w:szCs w:val="22"/>
              <w:lang w:val="id-ID"/>
            </w:rPr>
            <w:t>Momentum: Physics Education Journal</w:t>
          </w:r>
          <w:r w:rsidRPr="00437AC8">
            <w:rPr>
              <w:rFonts w:ascii="Arial" w:hAnsi="Arial" w:cs="Arial"/>
              <w:noProof/>
              <w:sz w:val="22"/>
              <w:szCs w:val="22"/>
              <w:lang w:val="id-ID"/>
            </w:rPr>
            <w:t>, 53–64. https://doi.org/10.21067/mpej.v5i1.4876</w:t>
          </w:r>
        </w:p>
        <w:p w14:paraId="6DB42189" w14:textId="77777777" w:rsidR="00437AC8" w:rsidRPr="00437AC8" w:rsidRDefault="00437AC8" w:rsidP="00437AC8">
          <w:pPr>
            <w:autoSpaceDE w:val="0"/>
            <w:autoSpaceDN w:val="0"/>
            <w:ind w:left="426" w:right="119" w:hanging="426"/>
            <w:jc w:val="both"/>
            <w:rPr>
              <w:rFonts w:ascii="Arial" w:hAnsi="Arial" w:cs="Arial"/>
              <w:noProof/>
              <w:sz w:val="22"/>
              <w:szCs w:val="22"/>
              <w:lang w:val="id-ID"/>
            </w:rPr>
          </w:pPr>
          <w:r w:rsidRPr="00437AC8">
            <w:rPr>
              <w:rFonts w:ascii="Arial" w:hAnsi="Arial" w:cs="Arial"/>
              <w:noProof/>
              <w:sz w:val="22"/>
              <w:szCs w:val="22"/>
              <w:lang w:val="id-ID"/>
            </w:rPr>
            <w:t xml:space="preserve">Barsi, D., Fink, R., Odry, P., Ubaldi, M., &amp; Zunino, P. (2023). Flow Regulation of Low Head Hydraulic Propeller Turbines by Means of Variable Rotational Speed: Aerodynamic Motivations. </w:t>
          </w:r>
          <w:r w:rsidRPr="00437AC8">
            <w:rPr>
              <w:rFonts w:ascii="Arial" w:hAnsi="Arial" w:cs="Arial"/>
              <w:i/>
              <w:iCs/>
              <w:noProof/>
              <w:sz w:val="22"/>
              <w:szCs w:val="22"/>
              <w:lang w:val="id-ID"/>
            </w:rPr>
            <w:t>Machines</w:t>
          </w:r>
          <w:r w:rsidRPr="00437AC8">
            <w:rPr>
              <w:rFonts w:ascii="Arial" w:hAnsi="Arial" w:cs="Arial"/>
              <w:noProof/>
              <w:sz w:val="22"/>
              <w:szCs w:val="22"/>
              <w:lang w:val="id-ID"/>
            </w:rPr>
            <w:t xml:space="preserve">, </w:t>
          </w:r>
          <w:r w:rsidRPr="00437AC8">
            <w:rPr>
              <w:rFonts w:ascii="Arial" w:hAnsi="Arial" w:cs="Arial"/>
              <w:i/>
              <w:iCs/>
              <w:noProof/>
              <w:sz w:val="22"/>
              <w:szCs w:val="22"/>
              <w:lang w:val="id-ID"/>
            </w:rPr>
            <w:t>11</w:t>
          </w:r>
          <w:r w:rsidRPr="00437AC8">
            <w:rPr>
              <w:rFonts w:ascii="Arial" w:hAnsi="Arial" w:cs="Arial"/>
              <w:noProof/>
              <w:sz w:val="22"/>
              <w:szCs w:val="22"/>
              <w:lang w:val="id-ID"/>
            </w:rPr>
            <w:t>(2). https://doi.org/10.3390/machines11020202</w:t>
          </w:r>
        </w:p>
        <w:p w14:paraId="32778798" w14:textId="77777777" w:rsidR="00437AC8" w:rsidRPr="00437AC8" w:rsidRDefault="00437AC8" w:rsidP="00437AC8">
          <w:pPr>
            <w:autoSpaceDE w:val="0"/>
            <w:autoSpaceDN w:val="0"/>
            <w:ind w:left="426" w:right="119" w:hanging="426"/>
            <w:jc w:val="both"/>
            <w:rPr>
              <w:rFonts w:ascii="Arial" w:hAnsi="Arial" w:cs="Arial"/>
              <w:noProof/>
              <w:sz w:val="22"/>
              <w:szCs w:val="22"/>
              <w:lang w:val="id-ID"/>
            </w:rPr>
          </w:pPr>
          <w:r w:rsidRPr="00437AC8">
            <w:rPr>
              <w:rFonts w:ascii="Arial" w:hAnsi="Arial" w:cs="Arial"/>
              <w:noProof/>
              <w:sz w:val="22"/>
              <w:szCs w:val="22"/>
              <w:lang w:val="id-ID"/>
            </w:rPr>
            <w:t xml:space="preserve">Direktorat, J., Energi, B., Terbarukan, D., Konservasi, E., Energi, K., Sumber, D., Mineral, D., Jenderal, D., Baru, E., Dan, T., Energi, K., Kantor, G., Bratanata, S., Pegangsaan, J., &amp; Menteng, K. (2020). </w:t>
          </w:r>
          <w:r w:rsidRPr="00437AC8">
            <w:rPr>
              <w:rFonts w:ascii="Arial" w:hAnsi="Arial" w:cs="Arial"/>
              <w:i/>
              <w:iCs/>
              <w:noProof/>
              <w:sz w:val="22"/>
              <w:szCs w:val="22"/>
              <w:lang w:val="id-ID"/>
            </w:rPr>
            <w:t>Buku Rencana Strategis (Renstra)</w:t>
          </w:r>
          <w:r w:rsidRPr="00437AC8">
            <w:rPr>
              <w:rFonts w:ascii="Arial" w:hAnsi="Arial" w:cs="Arial"/>
              <w:noProof/>
              <w:sz w:val="22"/>
              <w:szCs w:val="22"/>
              <w:lang w:val="id-ID"/>
            </w:rPr>
            <w:t>.</w:t>
          </w:r>
        </w:p>
        <w:p w14:paraId="2E99B1C1" w14:textId="77777777" w:rsidR="00437AC8" w:rsidRPr="00437AC8" w:rsidRDefault="00437AC8" w:rsidP="00437AC8">
          <w:pPr>
            <w:autoSpaceDE w:val="0"/>
            <w:autoSpaceDN w:val="0"/>
            <w:ind w:left="426" w:right="119" w:hanging="426"/>
            <w:jc w:val="both"/>
            <w:rPr>
              <w:rFonts w:ascii="Arial" w:hAnsi="Arial" w:cs="Arial"/>
              <w:noProof/>
              <w:sz w:val="22"/>
              <w:szCs w:val="22"/>
              <w:lang w:val="id-ID"/>
            </w:rPr>
          </w:pPr>
          <w:r w:rsidRPr="00437AC8">
            <w:rPr>
              <w:rFonts w:ascii="Arial" w:hAnsi="Arial" w:cs="Arial"/>
              <w:noProof/>
              <w:sz w:val="22"/>
              <w:szCs w:val="22"/>
              <w:lang w:val="id-ID"/>
            </w:rPr>
            <w:t xml:space="preserve">Hermanto, A., Permana, D. I., Rusirawan, D., &amp; Shantika, T. (2023). Investigation of Very Low Micro-Hydro Turbine: Design, Simulation and Prototype Experimental. </w:t>
          </w:r>
          <w:r w:rsidRPr="00437AC8">
            <w:rPr>
              <w:rFonts w:ascii="Arial" w:hAnsi="Arial" w:cs="Arial"/>
              <w:i/>
              <w:iCs/>
              <w:noProof/>
              <w:sz w:val="22"/>
              <w:szCs w:val="22"/>
              <w:lang w:val="id-ID"/>
            </w:rPr>
            <w:t>International Journal of Heat and Technology</w:t>
          </w:r>
          <w:r w:rsidRPr="00437AC8">
            <w:rPr>
              <w:rFonts w:ascii="Arial" w:hAnsi="Arial" w:cs="Arial"/>
              <w:noProof/>
              <w:sz w:val="22"/>
              <w:szCs w:val="22"/>
              <w:lang w:val="id-ID"/>
            </w:rPr>
            <w:t xml:space="preserve">, </w:t>
          </w:r>
          <w:r w:rsidRPr="00437AC8">
            <w:rPr>
              <w:rFonts w:ascii="Arial" w:hAnsi="Arial" w:cs="Arial"/>
              <w:i/>
              <w:iCs/>
              <w:noProof/>
              <w:sz w:val="22"/>
              <w:szCs w:val="22"/>
              <w:lang w:val="id-ID"/>
            </w:rPr>
            <w:t>41</w:t>
          </w:r>
          <w:r w:rsidRPr="00437AC8">
            <w:rPr>
              <w:rFonts w:ascii="Arial" w:hAnsi="Arial" w:cs="Arial"/>
              <w:noProof/>
              <w:sz w:val="22"/>
              <w:szCs w:val="22"/>
              <w:lang w:val="id-ID"/>
            </w:rPr>
            <w:t>(2), 332–340. https://doi.org/10.18280/ijht.410206</w:t>
          </w:r>
        </w:p>
        <w:p w14:paraId="5945034B" w14:textId="26CC0D32" w:rsidR="00437AC8" w:rsidRPr="00437AC8" w:rsidRDefault="00AC44C1" w:rsidP="00437AC8">
          <w:pPr>
            <w:autoSpaceDE w:val="0"/>
            <w:autoSpaceDN w:val="0"/>
            <w:ind w:left="426" w:right="119" w:hanging="426"/>
            <w:jc w:val="both"/>
            <w:rPr>
              <w:rFonts w:ascii="Arial" w:hAnsi="Arial" w:cs="Arial"/>
              <w:noProof/>
              <w:sz w:val="22"/>
              <w:szCs w:val="22"/>
              <w:lang w:val="id-ID"/>
            </w:rPr>
          </w:pPr>
          <w:r>
            <w:rPr>
              <w:rFonts w:ascii="Arial" w:hAnsi="Arial" w:cs="Arial"/>
              <w:noProof/>
              <w:sz w:val="22"/>
              <w:szCs w:val="22"/>
              <w:lang w:val="id-ID"/>
            </w:rPr>
            <w:t>M</w:t>
          </w:r>
          <w:r w:rsidRPr="00437AC8">
            <w:rPr>
              <w:rFonts w:ascii="Arial" w:hAnsi="Arial" w:cs="Arial"/>
              <w:noProof/>
              <w:sz w:val="22"/>
              <w:szCs w:val="22"/>
              <w:lang w:val="id-ID"/>
            </w:rPr>
            <w:t xml:space="preserve">. </w:t>
          </w:r>
          <w:r>
            <w:rPr>
              <w:rFonts w:ascii="Arial" w:hAnsi="Arial" w:cs="Arial"/>
              <w:noProof/>
              <w:sz w:val="22"/>
              <w:szCs w:val="22"/>
              <w:lang w:val="id-ID"/>
            </w:rPr>
            <w:t>B</w:t>
          </w:r>
          <w:r w:rsidRPr="00437AC8">
            <w:rPr>
              <w:rFonts w:ascii="Arial" w:hAnsi="Arial" w:cs="Arial"/>
              <w:noProof/>
              <w:sz w:val="22"/>
              <w:szCs w:val="22"/>
              <w:lang w:val="id-ID"/>
            </w:rPr>
            <w:t xml:space="preserve">asuki </w:t>
          </w:r>
          <w:r>
            <w:rPr>
              <w:rFonts w:ascii="Arial" w:hAnsi="Arial" w:cs="Arial"/>
              <w:noProof/>
              <w:sz w:val="22"/>
              <w:szCs w:val="22"/>
              <w:lang w:val="id-ID"/>
            </w:rPr>
            <w:t>H</w:t>
          </w:r>
          <w:r w:rsidRPr="00437AC8">
            <w:rPr>
              <w:rFonts w:ascii="Arial" w:hAnsi="Arial" w:cs="Arial"/>
              <w:noProof/>
              <w:sz w:val="22"/>
              <w:szCs w:val="22"/>
              <w:lang w:val="id-ID"/>
            </w:rPr>
            <w:t xml:space="preserve">adimuljono. (2016). </w:t>
          </w:r>
          <w:r w:rsidRPr="00437AC8">
            <w:rPr>
              <w:rFonts w:ascii="Arial" w:hAnsi="Arial" w:cs="Arial"/>
              <w:i/>
              <w:iCs/>
              <w:noProof/>
              <w:sz w:val="22"/>
              <w:szCs w:val="22"/>
              <w:lang w:val="id-ID"/>
            </w:rPr>
            <w:t>tata cara pelaksanaan kerjasama pemerintah dan badan usaha dalam pemanfaatan infrastruktur sumber daya air untuk pembangunan pembangkit listrik tenaga air/pembangkit tenaga minihidro/pembangkit listrik tenaga mikrohidro</w:t>
          </w:r>
          <w:r w:rsidRPr="00437AC8">
            <w:rPr>
              <w:rFonts w:ascii="Arial" w:hAnsi="Arial" w:cs="Arial"/>
              <w:noProof/>
              <w:sz w:val="22"/>
              <w:szCs w:val="22"/>
              <w:lang w:val="id-ID"/>
            </w:rPr>
            <w:t>.</w:t>
          </w:r>
        </w:p>
        <w:p w14:paraId="479C2757" w14:textId="77777777" w:rsidR="00437AC8" w:rsidRPr="00437AC8" w:rsidRDefault="00437AC8" w:rsidP="00437AC8">
          <w:pPr>
            <w:autoSpaceDE w:val="0"/>
            <w:autoSpaceDN w:val="0"/>
            <w:ind w:left="426" w:right="119" w:hanging="426"/>
            <w:jc w:val="both"/>
            <w:rPr>
              <w:rFonts w:ascii="Arial" w:hAnsi="Arial" w:cs="Arial"/>
              <w:noProof/>
              <w:sz w:val="22"/>
              <w:szCs w:val="22"/>
              <w:lang w:val="id-ID"/>
            </w:rPr>
          </w:pPr>
          <w:r w:rsidRPr="00437AC8">
            <w:rPr>
              <w:rFonts w:ascii="Arial" w:hAnsi="Arial" w:cs="Arial"/>
              <w:noProof/>
              <w:sz w:val="22"/>
              <w:szCs w:val="22"/>
              <w:lang w:val="id-ID"/>
            </w:rPr>
            <w:t xml:space="preserve">Miskat, M. I., Ahmed, A., Rahman, M. S., Chowdhury, H., Chowdhury, T., Chowdhury, P., Sait, S. M., &amp; Park, Y. K. (2021). An overview of the hydropower production potential in Bangladesh to meet the energy requirements. Dalam </w:t>
          </w:r>
          <w:r w:rsidRPr="00437AC8">
            <w:rPr>
              <w:rFonts w:ascii="Arial" w:hAnsi="Arial" w:cs="Arial"/>
              <w:i/>
              <w:iCs/>
              <w:noProof/>
              <w:sz w:val="22"/>
              <w:szCs w:val="22"/>
              <w:lang w:val="id-ID"/>
            </w:rPr>
            <w:t>Environmental Engineering Research</w:t>
          </w:r>
          <w:r w:rsidRPr="00437AC8">
            <w:rPr>
              <w:rFonts w:ascii="Arial" w:hAnsi="Arial" w:cs="Arial"/>
              <w:noProof/>
              <w:sz w:val="22"/>
              <w:szCs w:val="22"/>
              <w:lang w:val="id-ID"/>
            </w:rPr>
            <w:t xml:space="preserve"> </w:t>
          </w:r>
          <w:r w:rsidRPr="00437AC8">
            <w:rPr>
              <w:rFonts w:ascii="Arial" w:hAnsi="Arial" w:cs="Arial"/>
              <w:noProof/>
              <w:sz w:val="22"/>
              <w:szCs w:val="22"/>
              <w:lang w:val="id-ID"/>
            </w:rPr>
            <w:t>(Vol. 26, Nomor 6). Korean Society of Environmental Engineers. https://doi.org/10.4491/eer.2020.514</w:t>
          </w:r>
        </w:p>
        <w:p w14:paraId="4C9E1F4E" w14:textId="77777777" w:rsidR="00437AC8" w:rsidRPr="00437AC8" w:rsidRDefault="00437AC8" w:rsidP="00437AC8">
          <w:pPr>
            <w:autoSpaceDE w:val="0"/>
            <w:autoSpaceDN w:val="0"/>
            <w:ind w:left="426" w:right="119" w:hanging="426"/>
            <w:jc w:val="both"/>
            <w:rPr>
              <w:rFonts w:ascii="Arial" w:hAnsi="Arial" w:cs="Arial"/>
              <w:noProof/>
              <w:sz w:val="22"/>
              <w:szCs w:val="22"/>
              <w:lang w:val="id-ID"/>
            </w:rPr>
          </w:pPr>
          <w:r w:rsidRPr="00437AC8">
            <w:rPr>
              <w:rFonts w:ascii="Arial" w:hAnsi="Arial" w:cs="Arial"/>
              <w:noProof/>
              <w:sz w:val="22"/>
              <w:szCs w:val="22"/>
              <w:lang w:val="id-ID"/>
            </w:rPr>
            <w:t xml:space="preserve">Monsalve-Cifuentes, O. D., Vélez-García, S., Sanín-Villa, D., &amp; Revuelta-Acosta, J. D. (2024). Fluid-Structure Numerical Study of an In-Pipe Axial Turbine with Circular Blades. </w:t>
          </w:r>
          <w:r w:rsidRPr="00437AC8">
            <w:rPr>
              <w:rFonts w:ascii="Arial" w:hAnsi="Arial" w:cs="Arial"/>
              <w:i/>
              <w:iCs/>
              <w:noProof/>
              <w:sz w:val="22"/>
              <w:szCs w:val="22"/>
              <w:lang w:val="id-ID"/>
            </w:rPr>
            <w:t>Energies</w:t>
          </w:r>
          <w:r w:rsidRPr="00437AC8">
            <w:rPr>
              <w:rFonts w:ascii="Arial" w:hAnsi="Arial" w:cs="Arial"/>
              <w:noProof/>
              <w:sz w:val="22"/>
              <w:szCs w:val="22"/>
              <w:lang w:val="id-ID"/>
            </w:rPr>
            <w:t xml:space="preserve">, </w:t>
          </w:r>
          <w:r w:rsidRPr="00437AC8">
            <w:rPr>
              <w:rFonts w:ascii="Arial" w:hAnsi="Arial" w:cs="Arial"/>
              <w:i/>
              <w:iCs/>
              <w:noProof/>
              <w:sz w:val="22"/>
              <w:szCs w:val="22"/>
              <w:lang w:val="id-ID"/>
            </w:rPr>
            <w:t>17</w:t>
          </w:r>
          <w:r w:rsidRPr="00437AC8">
            <w:rPr>
              <w:rFonts w:ascii="Arial" w:hAnsi="Arial" w:cs="Arial"/>
              <w:noProof/>
              <w:sz w:val="22"/>
              <w:szCs w:val="22"/>
              <w:lang w:val="id-ID"/>
            </w:rPr>
            <w:t>(14). https://doi.org/10.3390/en17143539</w:t>
          </w:r>
        </w:p>
        <w:p w14:paraId="6923BFFC" w14:textId="77777777" w:rsidR="00437AC8" w:rsidRPr="00437AC8" w:rsidRDefault="00437AC8" w:rsidP="00437AC8">
          <w:pPr>
            <w:autoSpaceDE w:val="0"/>
            <w:autoSpaceDN w:val="0"/>
            <w:ind w:left="426" w:right="119" w:hanging="426"/>
            <w:jc w:val="both"/>
            <w:rPr>
              <w:rFonts w:ascii="Arial" w:hAnsi="Arial" w:cs="Arial"/>
              <w:noProof/>
              <w:sz w:val="22"/>
              <w:szCs w:val="22"/>
              <w:lang w:val="id-ID"/>
            </w:rPr>
          </w:pPr>
          <w:r w:rsidRPr="00437AC8">
            <w:rPr>
              <w:rFonts w:ascii="Arial" w:hAnsi="Arial" w:cs="Arial"/>
              <w:noProof/>
              <w:sz w:val="22"/>
              <w:szCs w:val="22"/>
              <w:lang w:val="id-ID"/>
            </w:rPr>
            <w:t xml:space="preserve">Oladigbolu, J. O., Ramli, M. A. M., &amp; Al-Turki, Y. A. (2020). Optimal design of a hybrid pv solar/micro-hydro/diesel/battery energy system for a remote rural village under tropical climate conditions. </w:t>
          </w:r>
          <w:r w:rsidRPr="00437AC8">
            <w:rPr>
              <w:rFonts w:ascii="Arial" w:hAnsi="Arial" w:cs="Arial"/>
              <w:i/>
              <w:iCs/>
              <w:noProof/>
              <w:sz w:val="22"/>
              <w:szCs w:val="22"/>
              <w:lang w:val="id-ID"/>
            </w:rPr>
            <w:t>Electronics (Switzerland)</w:t>
          </w:r>
          <w:r w:rsidRPr="00437AC8">
            <w:rPr>
              <w:rFonts w:ascii="Arial" w:hAnsi="Arial" w:cs="Arial"/>
              <w:noProof/>
              <w:sz w:val="22"/>
              <w:szCs w:val="22"/>
              <w:lang w:val="id-ID"/>
            </w:rPr>
            <w:t xml:space="preserve">, </w:t>
          </w:r>
          <w:r w:rsidRPr="00437AC8">
            <w:rPr>
              <w:rFonts w:ascii="Arial" w:hAnsi="Arial" w:cs="Arial"/>
              <w:i/>
              <w:iCs/>
              <w:noProof/>
              <w:sz w:val="22"/>
              <w:szCs w:val="22"/>
              <w:lang w:val="id-ID"/>
            </w:rPr>
            <w:t>9</w:t>
          </w:r>
          <w:r w:rsidRPr="00437AC8">
            <w:rPr>
              <w:rFonts w:ascii="Arial" w:hAnsi="Arial" w:cs="Arial"/>
              <w:noProof/>
              <w:sz w:val="22"/>
              <w:szCs w:val="22"/>
              <w:lang w:val="id-ID"/>
            </w:rPr>
            <w:t>(9), 1–22. https://doi.org/10.3390/electronics9091491</w:t>
          </w:r>
        </w:p>
        <w:p w14:paraId="1B891FC9" w14:textId="520A4E6C" w:rsidR="00437AC8" w:rsidRPr="00437AC8" w:rsidRDefault="00437AC8" w:rsidP="00437AC8">
          <w:pPr>
            <w:autoSpaceDE w:val="0"/>
            <w:autoSpaceDN w:val="0"/>
            <w:ind w:left="426" w:right="119" w:hanging="426"/>
            <w:jc w:val="both"/>
            <w:rPr>
              <w:rFonts w:ascii="Arial" w:hAnsi="Arial" w:cs="Arial"/>
              <w:noProof/>
              <w:sz w:val="22"/>
              <w:szCs w:val="22"/>
              <w:lang w:val="id-ID"/>
            </w:rPr>
          </w:pPr>
          <w:r w:rsidRPr="00437AC8">
            <w:rPr>
              <w:rFonts w:ascii="Arial" w:hAnsi="Arial" w:cs="Arial"/>
              <w:noProof/>
              <w:sz w:val="22"/>
              <w:szCs w:val="22"/>
              <w:lang w:val="id-ID"/>
            </w:rPr>
            <w:t xml:space="preserve">Purwanto, S. Y. (2021). </w:t>
          </w:r>
          <w:r w:rsidR="00AC44C1" w:rsidRPr="00437AC8">
            <w:rPr>
              <w:rFonts w:ascii="Arial" w:hAnsi="Arial" w:cs="Arial"/>
              <w:i/>
              <w:iCs/>
              <w:noProof/>
              <w:sz w:val="22"/>
              <w:szCs w:val="22"/>
              <w:lang w:val="id-ID"/>
            </w:rPr>
            <w:t>elemen mesin edisi revisi</w:t>
          </w:r>
          <w:r w:rsidR="00AC44C1" w:rsidRPr="00437AC8">
            <w:rPr>
              <w:rFonts w:ascii="Arial" w:hAnsi="Arial" w:cs="Arial"/>
              <w:noProof/>
              <w:sz w:val="22"/>
              <w:szCs w:val="22"/>
              <w:lang w:val="id-ID"/>
            </w:rPr>
            <w:t>.</w:t>
          </w:r>
        </w:p>
        <w:p w14:paraId="76951172" w14:textId="77777777" w:rsidR="00437AC8" w:rsidRPr="00437AC8" w:rsidRDefault="00437AC8" w:rsidP="00437AC8">
          <w:pPr>
            <w:autoSpaceDE w:val="0"/>
            <w:autoSpaceDN w:val="0"/>
            <w:ind w:left="426" w:right="119" w:hanging="426"/>
            <w:jc w:val="both"/>
            <w:rPr>
              <w:rFonts w:ascii="Arial" w:hAnsi="Arial" w:cs="Arial"/>
              <w:noProof/>
              <w:sz w:val="22"/>
              <w:szCs w:val="22"/>
              <w:lang w:val="id-ID"/>
            </w:rPr>
          </w:pPr>
          <w:r w:rsidRPr="00437AC8">
            <w:rPr>
              <w:rFonts w:ascii="Arial" w:hAnsi="Arial" w:cs="Arial"/>
              <w:noProof/>
              <w:sz w:val="22"/>
              <w:szCs w:val="22"/>
              <w:lang w:val="id-ID"/>
            </w:rPr>
            <w:t xml:space="preserve">Ramalho, R. V. C., Pereira Filho, M. J. M., Sena, M. J. dos S., Mendes, R. L. S. G., Ugulino Neto, S., Souza, D. E. S. e., Coelho, J. G., Furtado, G. C. de A., &amp; Amarante Mesquita, A. L. (2025). Design of Low-Cost Axial-Flow Turbines for Very Low-Head Micro-Hydropower Plants. </w:t>
          </w:r>
          <w:r w:rsidRPr="00437AC8">
            <w:rPr>
              <w:rFonts w:ascii="Arial" w:hAnsi="Arial" w:cs="Arial"/>
              <w:i/>
              <w:iCs/>
              <w:noProof/>
              <w:sz w:val="22"/>
              <w:szCs w:val="22"/>
              <w:lang w:val="id-ID"/>
            </w:rPr>
            <w:t>Processes</w:t>
          </w:r>
          <w:r w:rsidRPr="00437AC8">
            <w:rPr>
              <w:rFonts w:ascii="Arial" w:hAnsi="Arial" w:cs="Arial"/>
              <w:noProof/>
              <w:sz w:val="22"/>
              <w:szCs w:val="22"/>
              <w:lang w:val="id-ID"/>
            </w:rPr>
            <w:t xml:space="preserve">, </w:t>
          </w:r>
          <w:r w:rsidRPr="00437AC8">
            <w:rPr>
              <w:rFonts w:ascii="Arial" w:hAnsi="Arial" w:cs="Arial"/>
              <w:i/>
              <w:iCs/>
              <w:noProof/>
              <w:sz w:val="22"/>
              <w:szCs w:val="22"/>
              <w:lang w:val="id-ID"/>
            </w:rPr>
            <w:t>13</w:t>
          </w:r>
          <w:r w:rsidRPr="00437AC8">
            <w:rPr>
              <w:rFonts w:ascii="Arial" w:hAnsi="Arial" w:cs="Arial"/>
              <w:noProof/>
              <w:sz w:val="22"/>
              <w:szCs w:val="22"/>
              <w:lang w:val="id-ID"/>
            </w:rPr>
            <w:t>(6). https://doi.org/10.3390/pr13061865</w:t>
          </w:r>
        </w:p>
        <w:p w14:paraId="4FCB41CB" w14:textId="77777777" w:rsidR="00437AC8" w:rsidRPr="00437AC8" w:rsidRDefault="00437AC8" w:rsidP="00437AC8">
          <w:pPr>
            <w:autoSpaceDE w:val="0"/>
            <w:autoSpaceDN w:val="0"/>
            <w:ind w:left="426" w:right="119" w:hanging="426"/>
            <w:jc w:val="both"/>
            <w:rPr>
              <w:rFonts w:ascii="Arial" w:hAnsi="Arial" w:cs="Arial"/>
              <w:noProof/>
              <w:sz w:val="22"/>
              <w:szCs w:val="22"/>
              <w:lang w:val="id-ID"/>
            </w:rPr>
          </w:pPr>
          <w:r w:rsidRPr="00437AC8">
            <w:rPr>
              <w:rFonts w:ascii="Arial" w:hAnsi="Arial" w:cs="Arial"/>
              <w:noProof/>
              <w:sz w:val="22"/>
              <w:szCs w:val="22"/>
              <w:lang w:val="id-ID"/>
            </w:rPr>
            <w:t xml:space="preserve">Ratnata, I. W., Sumarto, S., &amp; Saputra, W. S. (2020). Performance analysis of Pico Hydro-Solar Photovoltaic Hybrid System. </w:t>
          </w:r>
          <w:r w:rsidRPr="00437AC8">
            <w:rPr>
              <w:rFonts w:ascii="Arial" w:hAnsi="Arial" w:cs="Arial"/>
              <w:i/>
              <w:iCs/>
              <w:noProof/>
              <w:sz w:val="22"/>
              <w:szCs w:val="22"/>
              <w:lang w:val="id-ID"/>
            </w:rPr>
            <w:t>IOP Conference Series: Materials Science and Engineering</w:t>
          </w:r>
          <w:r w:rsidRPr="00437AC8">
            <w:rPr>
              <w:rFonts w:ascii="Arial" w:hAnsi="Arial" w:cs="Arial"/>
              <w:noProof/>
              <w:sz w:val="22"/>
              <w:szCs w:val="22"/>
              <w:lang w:val="id-ID"/>
            </w:rPr>
            <w:t xml:space="preserve">, </w:t>
          </w:r>
          <w:r w:rsidRPr="00437AC8">
            <w:rPr>
              <w:rFonts w:ascii="Arial" w:hAnsi="Arial" w:cs="Arial"/>
              <w:i/>
              <w:iCs/>
              <w:noProof/>
              <w:sz w:val="22"/>
              <w:szCs w:val="22"/>
              <w:lang w:val="id-ID"/>
            </w:rPr>
            <w:t>850</w:t>
          </w:r>
          <w:r w:rsidRPr="00437AC8">
            <w:rPr>
              <w:rFonts w:ascii="Arial" w:hAnsi="Arial" w:cs="Arial"/>
              <w:noProof/>
              <w:sz w:val="22"/>
              <w:szCs w:val="22"/>
              <w:lang w:val="id-ID"/>
            </w:rPr>
            <w:t>(1). https://doi.org/10.1088/1757-899X/850/1/012043</w:t>
          </w:r>
        </w:p>
        <w:p w14:paraId="43A7DA7E" w14:textId="77777777" w:rsidR="00437AC8" w:rsidRPr="00437AC8" w:rsidRDefault="00437AC8" w:rsidP="00437AC8">
          <w:pPr>
            <w:autoSpaceDE w:val="0"/>
            <w:autoSpaceDN w:val="0"/>
            <w:ind w:left="426" w:right="119" w:hanging="426"/>
            <w:jc w:val="both"/>
            <w:rPr>
              <w:rFonts w:ascii="Arial" w:hAnsi="Arial" w:cs="Arial"/>
              <w:noProof/>
              <w:sz w:val="22"/>
              <w:szCs w:val="22"/>
              <w:lang w:val="id-ID"/>
            </w:rPr>
          </w:pPr>
          <w:r w:rsidRPr="00437AC8">
            <w:rPr>
              <w:rFonts w:ascii="Arial" w:hAnsi="Arial" w:cs="Arial"/>
              <w:noProof/>
              <w:sz w:val="22"/>
              <w:szCs w:val="22"/>
              <w:lang w:val="id-ID"/>
            </w:rPr>
            <w:t xml:space="preserve">Rumbayan, M., &amp; Rumbayan, R. (2023). Feasibility Study of a Micro Hydro Power Plant for Rural Electrification in Lalumpe Village, North Sulawesi, Indonesia. </w:t>
          </w:r>
          <w:r w:rsidRPr="00437AC8">
            <w:rPr>
              <w:rFonts w:ascii="Arial" w:hAnsi="Arial" w:cs="Arial"/>
              <w:i/>
              <w:iCs/>
              <w:noProof/>
              <w:sz w:val="22"/>
              <w:szCs w:val="22"/>
              <w:lang w:val="id-ID"/>
            </w:rPr>
            <w:t>Sustainability (Switzerland)</w:t>
          </w:r>
          <w:r w:rsidRPr="00437AC8">
            <w:rPr>
              <w:rFonts w:ascii="Arial" w:hAnsi="Arial" w:cs="Arial"/>
              <w:noProof/>
              <w:sz w:val="22"/>
              <w:szCs w:val="22"/>
              <w:lang w:val="id-ID"/>
            </w:rPr>
            <w:t xml:space="preserve">, </w:t>
          </w:r>
          <w:r w:rsidRPr="00437AC8">
            <w:rPr>
              <w:rFonts w:ascii="Arial" w:hAnsi="Arial" w:cs="Arial"/>
              <w:i/>
              <w:iCs/>
              <w:noProof/>
              <w:sz w:val="22"/>
              <w:szCs w:val="22"/>
              <w:lang w:val="id-ID"/>
            </w:rPr>
            <w:t>15</w:t>
          </w:r>
          <w:r w:rsidRPr="00437AC8">
            <w:rPr>
              <w:rFonts w:ascii="Arial" w:hAnsi="Arial" w:cs="Arial"/>
              <w:noProof/>
              <w:sz w:val="22"/>
              <w:szCs w:val="22"/>
              <w:lang w:val="id-ID"/>
            </w:rPr>
            <w:t>(19). https://doi.org/10.3390/su151914285</w:t>
          </w:r>
        </w:p>
        <w:p w14:paraId="1975F422" w14:textId="77777777" w:rsidR="00437AC8" w:rsidRPr="00437AC8" w:rsidRDefault="00437AC8" w:rsidP="00437AC8">
          <w:pPr>
            <w:autoSpaceDE w:val="0"/>
            <w:autoSpaceDN w:val="0"/>
            <w:ind w:left="426" w:right="119" w:hanging="426"/>
            <w:jc w:val="both"/>
            <w:rPr>
              <w:rFonts w:ascii="Arial" w:hAnsi="Arial" w:cs="Arial"/>
              <w:noProof/>
              <w:sz w:val="22"/>
              <w:szCs w:val="22"/>
              <w:lang w:val="id-ID"/>
            </w:rPr>
          </w:pPr>
          <w:r w:rsidRPr="00437AC8">
            <w:rPr>
              <w:rFonts w:ascii="Arial" w:hAnsi="Arial" w:cs="Arial"/>
              <w:noProof/>
              <w:sz w:val="22"/>
              <w:szCs w:val="22"/>
              <w:lang w:val="id-ID"/>
            </w:rPr>
            <w:t xml:space="preserve">Tamiri, F. M., Ismail, M. A., &amp; Muzammil, W. K. (2020). Low head micro hydro systems for rural electrification. </w:t>
          </w:r>
          <w:r w:rsidRPr="00437AC8">
            <w:rPr>
              <w:rFonts w:ascii="Arial" w:hAnsi="Arial" w:cs="Arial"/>
              <w:i/>
              <w:iCs/>
              <w:noProof/>
              <w:sz w:val="22"/>
              <w:szCs w:val="22"/>
              <w:lang w:val="id-ID"/>
            </w:rPr>
            <w:t>IOP Conference Series: Materials Science and Engineering</w:t>
          </w:r>
          <w:r w:rsidRPr="00437AC8">
            <w:rPr>
              <w:rFonts w:ascii="Arial" w:hAnsi="Arial" w:cs="Arial"/>
              <w:noProof/>
              <w:sz w:val="22"/>
              <w:szCs w:val="22"/>
              <w:lang w:val="id-ID"/>
            </w:rPr>
            <w:t xml:space="preserve">, </w:t>
          </w:r>
          <w:r w:rsidRPr="00437AC8">
            <w:rPr>
              <w:rFonts w:ascii="Arial" w:hAnsi="Arial" w:cs="Arial"/>
              <w:i/>
              <w:iCs/>
              <w:noProof/>
              <w:sz w:val="22"/>
              <w:szCs w:val="22"/>
              <w:lang w:val="id-ID"/>
            </w:rPr>
            <w:t>834</w:t>
          </w:r>
          <w:r w:rsidRPr="00437AC8">
            <w:rPr>
              <w:rFonts w:ascii="Arial" w:hAnsi="Arial" w:cs="Arial"/>
              <w:noProof/>
              <w:sz w:val="22"/>
              <w:szCs w:val="22"/>
              <w:lang w:val="id-ID"/>
            </w:rPr>
            <w:t>(1). https://doi.org/10.1088/1757-899X/834/1/012041</w:t>
          </w:r>
        </w:p>
        <w:p w14:paraId="5D238674" w14:textId="77777777" w:rsidR="00437AC8" w:rsidRPr="00437AC8" w:rsidRDefault="00437AC8" w:rsidP="00437AC8">
          <w:pPr>
            <w:autoSpaceDE w:val="0"/>
            <w:autoSpaceDN w:val="0"/>
            <w:ind w:left="426" w:right="119" w:hanging="426"/>
            <w:jc w:val="both"/>
            <w:rPr>
              <w:rFonts w:ascii="Arial" w:hAnsi="Arial" w:cs="Arial"/>
              <w:noProof/>
              <w:sz w:val="22"/>
              <w:szCs w:val="22"/>
              <w:lang w:val="id-ID"/>
            </w:rPr>
          </w:pPr>
          <w:r w:rsidRPr="00437AC8">
            <w:rPr>
              <w:rFonts w:ascii="Arial" w:hAnsi="Arial" w:cs="Arial"/>
              <w:noProof/>
              <w:sz w:val="22"/>
              <w:szCs w:val="22"/>
              <w:lang w:val="id-ID"/>
            </w:rPr>
            <w:t xml:space="preserve">Yan, Q., Xiong, Z., Zheng, Y., Feng, C., Li, Z., Hu, L., &amp; Xu, L. (2025). Computational Fluid Dynamics Analysis of Draft Tube Flow Characteristics in a Kaplan Turbine. </w:t>
          </w:r>
          <w:r w:rsidRPr="00437AC8">
            <w:rPr>
              <w:rFonts w:ascii="Arial" w:hAnsi="Arial" w:cs="Arial"/>
              <w:i/>
              <w:iCs/>
              <w:noProof/>
              <w:sz w:val="22"/>
              <w:szCs w:val="22"/>
              <w:lang w:val="id-ID"/>
            </w:rPr>
            <w:t>Actuators</w:t>
          </w:r>
          <w:r w:rsidRPr="00437AC8">
            <w:rPr>
              <w:rFonts w:ascii="Arial" w:hAnsi="Arial" w:cs="Arial"/>
              <w:noProof/>
              <w:sz w:val="22"/>
              <w:szCs w:val="22"/>
              <w:lang w:val="id-ID"/>
            </w:rPr>
            <w:t xml:space="preserve">, </w:t>
          </w:r>
          <w:r w:rsidRPr="00437AC8">
            <w:rPr>
              <w:rFonts w:ascii="Arial" w:hAnsi="Arial" w:cs="Arial"/>
              <w:i/>
              <w:iCs/>
              <w:noProof/>
              <w:sz w:val="22"/>
              <w:szCs w:val="22"/>
              <w:lang w:val="id-ID"/>
            </w:rPr>
            <w:t>14</w:t>
          </w:r>
          <w:r w:rsidRPr="00437AC8">
            <w:rPr>
              <w:rFonts w:ascii="Arial" w:hAnsi="Arial" w:cs="Arial"/>
              <w:noProof/>
              <w:sz w:val="22"/>
              <w:szCs w:val="22"/>
              <w:lang w:val="id-ID"/>
            </w:rPr>
            <w:t>(6). https://doi.org/10.3390/act14060298</w:t>
          </w:r>
        </w:p>
        <w:p w14:paraId="4F49ED58" w14:textId="08D5A659" w:rsidR="003D7FF4" w:rsidRDefault="00000000" w:rsidP="00F55FBA">
          <w:pPr>
            <w:tabs>
              <w:tab w:val="left" w:pos="1796"/>
            </w:tabs>
            <w:spacing w:after="160" w:line="259" w:lineRule="auto"/>
            <w:ind w:left="426" w:right="119" w:hanging="426"/>
            <w:jc w:val="both"/>
            <w:rPr>
              <w:rFonts w:ascii="Arial" w:eastAsia="Arial" w:hAnsi="Arial" w:cs="Arial"/>
              <w:sz w:val="22"/>
              <w:szCs w:val="22"/>
            </w:rPr>
          </w:pPr>
        </w:p>
      </w:sdtContent>
    </w:sdt>
    <w:sectPr w:rsidR="003D7FF4">
      <w:type w:val="continuous"/>
      <w:pgSz w:w="11920" w:h="16840"/>
      <w:pgMar w:top="1260" w:right="1300" w:bottom="280" w:left="1300" w:header="720" w:footer="720" w:gutter="0"/>
      <w:cols w:num="2" w:space="720" w:equalWidth="0">
        <w:col w:w="4493" w:space="304"/>
        <w:col w:w="452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EF6C1" w14:textId="77777777" w:rsidR="007C03DC" w:rsidRDefault="007C03DC">
      <w:r>
        <w:separator/>
      </w:r>
    </w:p>
  </w:endnote>
  <w:endnote w:type="continuationSeparator" w:id="0">
    <w:p w14:paraId="20DA07AB" w14:textId="77777777" w:rsidR="007C03DC" w:rsidRDefault="007C0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22DCB" w14:textId="1F8E25E9" w:rsidR="003D7FF4" w:rsidRDefault="003D7FF4">
    <w:pPr>
      <w:spacing w:line="200" w:lineRule="exact"/>
    </w:pPr>
  </w:p>
  <w:p w14:paraId="4C33AA0C" w14:textId="2DCD0353" w:rsidR="00F8324D" w:rsidRDefault="00000000">
    <w:r>
      <w:pict w14:anchorId="7DEB46D2">
        <v:shapetype id="_x0000_t202" coordsize="21600,21600" o:spt="202" path="m,l,21600r21600,l21600,xe">
          <v:stroke joinstyle="miter"/>
          <v:path gradientshapeok="t" o:connecttype="rect"/>
        </v:shapetype>
        <v:shape id="_x0000_s1025" type="#_x0000_t202" style="position:absolute;margin-left:504.25pt;margin-top:792.2pt;width:22.75pt;height:19.55pt;z-index:-251657216;mso-position-horizontal-relative:page;mso-position-vertical-relative:page" filled="f" stroked="f">
          <v:textbox style="mso-next-textbox:#_x0000_s1025" inset="0,0,0,0">
            <w:txbxContent>
              <w:p w14:paraId="781F0975" w14:textId="77777777" w:rsidR="003D7FF4" w:rsidRDefault="00000000">
                <w:pPr>
                  <w:spacing w:line="260" w:lineRule="exact"/>
                  <w:ind w:left="40"/>
                  <w:rPr>
                    <w:sz w:val="24"/>
                    <w:szCs w:val="24"/>
                  </w:rPr>
                </w:pPr>
                <w:r>
                  <w:fldChar w:fldCharType="begin"/>
                </w:r>
                <w:r>
                  <w:rPr>
                    <w:sz w:val="24"/>
                    <w:szCs w:val="24"/>
                  </w:rPr>
                  <w:instrText xml:space="preserve"> PAGE </w:instrText>
                </w:r>
                <w:r>
                  <w:fldChar w:fldCharType="separate"/>
                </w:r>
                <w:r>
                  <w:t>2</w:t>
                </w:r>
                <w:r>
                  <w:fldChar w:fldCharType="end"/>
                </w:r>
              </w:p>
            </w:txbxContent>
          </v:textbox>
          <w10:wrap anchorx="page" anchory="page"/>
        </v:shape>
      </w:pict>
    </w:r>
    <w:r>
      <w:pict w14:anchorId="4608D1E3">
        <v:shape id="_x0000_s1026" type="#_x0000_t202" style="position:absolute;margin-left:110.6pt;margin-top:792.85pt;width:385.9pt;height:14pt;z-index:-251658240;mso-position-horizontal-relative:page;mso-position-vertical-relative:page" filled="f" stroked="f">
          <v:textbox style="mso-next-textbox:#_x0000_s1026" inset="0,0,0,0">
            <w:txbxContent>
              <w:p w14:paraId="22F535E4" w14:textId="62C60704" w:rsidR="003D7FF4" w:rsidRDefault="00000000">
                <w:pPr>
                  <w:spacing w:line="260" w:lineRule="exact"/>
                  <w:ind w:left="20" w:right="-36"/>
                  <w:rPr>
                    <w:sz w:val="24"/>
                    <w:szCs w:val="24"/>
                  </w:rPr>
                </w:pPr>
                <w:proofErr w:type="spellStart"/>
                <w:r>
                  <w:rPr>
                    <w:sz w:val="24"/>
                    <w:szCs w:val="24"/>
                  </w:rPr>
                  <w:t>Jurnal</w:t>
                </w:r>
                <w:proofErr w:type="spellEnd"/>
                <w:r>
                  <w:rPr>
                    <w:spacing w:val="-1"/>
                    <w:sz w:val="24"/>
                    <w:szCs w:val="24"/>
                  </w:rPr>
                  <w:t xml:space="preserve"> </w:t>
                </w:r>
                <w:proofErr w:type="spellStart"/>
                <w:r>
                  <w:rPr>
                    <w:sz w:val="24"/>
                    <w:szCs w:val="24"/>
                  </w:rPr>
                  <w:t>Otoranpur</w:t>
                </w:r>
                <w:proofErr w:type="spellEnd"/>
                <w:r>
                  <w:rPr>
                    <w:sz w:val="24"/>
                    <w:szCs w:val="24"/>
                  </w:rPr>
                  <w:t>, Volu</w:t>
                </w:r>
                <w:r>
                  <w:rPr>
                    <w:spacing w:val="-1"/>
                    <w:sz w:val="24"/>
                    <w:szCs w:val="24"/>
                  </w:rPr>
                  <w:t>m</w:t>
                </w:r>
                <w:r>
                  <w:rPr>
                    <w:sz w:val="24"/>
                    <w:szCs w:val="24"/>
                  </w:rPr>
                  <w:t xml:space="preserve">e 7, </w:t>
                </w:r>
                <w:proofErr w:type="spellStart"/>
                <w:r>
                  <w:rPr>
                    <w:sz w:val="24"/>
                    <w:szCs w:val="24"/>
                  </w:rPr>
                  <w:t>Ra</w:t>
                </w:r>
                <w:r>
                  <w:rPr>
                    <w:spacing w:val="1"/>
                    <w:sz w:val="24"/>
                    <w:szCs w:val="24"/>
                  </w:rPr>
                  <w:t>n</w:t>
                </w:r>
                <w:r>
                  <w:rPr>
                    <w:sz w:val="24"/>
                    <w:szCs w:val="24"/>
                  </w:rPr>
                  <w:t>c</w:t>
                </w:r>
                <w:r>
                  <w:rPr>
                    <w:spacing w:val="-1"/>
                    <w:sz w:val="24"/>
                    <w:szCs w:val="24"/>
                  </w:rPr>
                  <w:t>a</w:t>
                </w:r>
                <w:r>
                  <w:rPr>
                    <w:sz w:val="24"/>
                    <w:szCs w:val="24"/>
                  </w:rPr>
                  <w:t>ng</w:t>
                </w:r>
                <w:proofErr w:type="spellEnd"/>
                <w:r>
                  <w:rPr>
                    <w:sz w:val="24"/>
                    <w:szCs w:val="24"/>
                  </w:rPr>
                  <w:t xml:space="preserve"> </w:t>
                </w:r>
                <w:proofErr w:type="spellStart"/>
                <w:r>
                  <w:rPr>
                    <w:sz w:val="24"/>
                    <w:szCs w:val="24"/>
                  </w:rPr>
                  <w:t>B</w:t>
                </w:r>
                <w:r>
                  <w:rPr>
                    <w:spacing w:val="1"/>
                    <w:sz w:val="24"/>
                    <w:szCs w:val="24"/>
                  </w:rPr>
                  <w:t>a</w:t>
                </w:r>
                <w:r>
                  <w:rPr>
                    <w:sz w:val="24"/>
                    <w:szCs w:val="24"/>
                  </w:rPr>
                  <w:t>ngun</w:t>
                </w:r>
                <w:proofErr w:type="spellEnd"/>
                <w:r>
                  <w:rPr>
                    <w:sz w:val="24"/>
                    <w:szCs w:val="24"/>
                  </w:rPr>
                  <w:t xml:space="preserve"> </w:t>
                </w:r>
                <w:proofErr w:type="spellStart"/>
                <w:r w:rsidR="00B468C6">
                  <w:rPr>
                    <w:sz w:val="24"/>
                    <w:szCs w:val="24"/>
                  </w:rPr>
                  <w:t>Konstruksi</w:t>
                </w:r>
                <w:proofErr w:type="spellEnd"/>
                <w:r w:rsidR="00B468C6">
                  <w:rPr>
                    <w:sz w:val="24"/>
                    <w:szCs w:val="24"/>
                  </w:rPr>
                  <w:t xml:space="preserve"> Turbin </w:t>
                </w:r>
                <w:r w:rsidR="00B468C6" w:rsidRPr="00B468C6">
                  <w:rPr>
                    <w:i/>
                    <w:iCs/>
                    <w:sz w:val="24"/>
                    <w:szCs w:val="24"/>
                  </w:rPr>
                  <w:t>Micro Hydro.</w:t>
                </w:r>
              </w:p>
            </w:txbxContent>
          </v:textbox>
          <w10:wrap anchorx="page" anchory="page"/>
        </v:shape>
      </w:pict>
    </w:r>
  </w:p>
  <w:p w14:paraId="750F7E60" w14:textId="739A45A2" w:rsidR="003D7FF4" w:rsidRDefault="003D7FF4">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6136A" w14:textId="77777777" w:rsidR="007C03DC" w:rsidRDefault="007C03DC">
      <w:r>
        <w:separator/>
      </w:r>
    </w:p>
  </w:footnote>
  <w:footnote w:type="continuationSeparator" w:id="0">
    <w:p w14:paraId="624DC7AB" w14:textId="77777777" w:rsidR="007C03DC" w:rsidRDefault="007C0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17C30" w14:textId="1699E1D7" w:rsidR="003D7FF4" w:rsidRDefault="003D7FF4" w:rsidP="00731D39">
    <w:pPr>
      <w:tabs>
        <w:tab w:val="left" w:pos="6032"/>
      </w:tabs>
      <w:spacing w:line="200" w:lineRule="exact"/>
    </w:pPr>
  </w:p>
  <w:p w14:paraId="5A2642CF" w14:textId="77777777" w:rsidR="00F8324D" w:rsidRDefault="00F8324D"/>
  <w:p w14:paraId="08DDE555" w14:textId="77777777" w:rsidR="003D7FF4" w:rsidRDefault="00000000">
    <w:pPr>
      <w:spacing w:line="200" w:lineRule="exact"/>
    </w:pPr>
    <w:r>
      <w:pict w14:anchorId="533D9E35">
        <v:shapetype id="_x0000_t202" coordsize="21600,21600" o:spt="202" path="m,l,21600r21600,l21600,xe">
          <v:stroke joinstyle="miter"/>
          <v:path gradientshapeok="t" o:connecttype="rect"/>
        </v:shapetype>
        <v:shape id="_x0000_s1028" type="#_x0000_t202" style="position:absolute;margin-left:189.75pt;margin-top:36.55pt;width:335.85pt;height:27.8pt;z-index:-251660288;mso-position-horizontal-relative:page;mso-position-vertical-relative:page" filled="f" stroked="f">
          <v:textbox inset="0,0,0,0">
            <w:txbxContent>
              <w:p w14:paraId="5B68C502" w14:textId="31A7E93A" w:rsidR="003D7FF4" w:rsidRDefault="00000000">
                <w:pPr>
                  <w:spacing w:line="260" w:lineRule="exact"/>
                  <w:ind w:left="20" w:right="-36"/>
                  <w:rPr>
                    <w:sz w:val="24"/>
                    <w:szCs w:val="24"/>
                  </w:rPr>
                </w:pPr>
                <w:proofErr w:type="spellStart"/>
                <w:r>
                  <w:rPr>
                    <w:sz w:val="24"/>
                    <w:szCs w:val="24"/>
                  </w:rPr>
                  <w:t>Jurnal</w:t>
                </w:r>
                <w:proofErr w:type="spellEnd"/>
                <w:r>
                  <w:rPr>
                    <w:spacing w:val="-1"/>
                    <w:sz w:val="24"/>
                    <w:szCs w:val="24"/>
                  </w:rPr>
                  <w:t xml:space="preserve"> </w:t>
                </w:r>
                <w:proofErr w:type="spellStart"/>
                <w:r>
                  <w:rPr>
                    <w:sz w:val="24"/>
                    <w:szCs w:val="24"/>
                  </w:rPr>
                  <w:t>Otoranpur</w:t>
                </w:r>
                <w:proofErr w:type="spellEnd"/>
                <w:r>
                  <w:rPr>
                    <w:sz w:val="24"/>
                    <w:szCs w:val="24"/>
                  </w:rPr>
                  <w:t>,</w:t>
                </w:r>
                <w:r>
                  <w:rPr>
                    <w:spacing w:val="18"/>
                    <w:sz w:val="24"/>
                    <w:szCs w:val="24"/>
                  </w:rPr>
                  <w:t xml:space="preserve"> </w:t>
                </w:r>
                <w:proofErr w:type="spellStart"/>
                <w:r>
                  <w:rPr>
                    <w:sz w:val="24"/>
                    <w:szCs w:val="24"/>
                  </w:rPr>
                  <w:t>R</w:t>
                </w:r>
                <w:r>
                  <w:rPr>
                    <w:spacing w:val="1"/>
                    <w:sz w:val="24"/>
                    <w:szCs w:val="24"/>
                  </w:rPr>
                  <w:t>a</w:t>
                </w:r>
                <w:r>
                  <w:rPr>
                    <w:sz w:val="24"/>
                    <w:szCs w:val="24"/>
                  </w:rPr>
                  <w:t>nc</w:t>
                </w:r>
                <w:r>
                  <w:rPr>
                    <w:spacing w:val="-1"/>
                    <w:sz w:val="24"/>
                    <w:szCs w:val="24"/>
                  </w:rPr>
                  <w:t>a</w:t>
                </w:r>
                <w:r>
                  <w:rPr>
                    <w:sz w:val="24"/>
                    <w:szCs w:val="24"/>
                  </w:rPr>
                  <w:t>ng</w:t>
                </w:r>
                <w:proofErr w:type="spellEnd"/>
                <w:r>
                  <w:rPr>
                    <w:sz w:val="24"/>
                    <w:szCs w:val="24"/>
                  </w:rPr>
                  <w:t xml:space="preserve"> </w:t>
                </w:r>
                <w:proofErr w:type="spellStart"/>
                <w:r>
                  <w:rPr>
                    <w:sz w:val="24"/>
                    <w:szCs w:val="24"/>
                  </w:rPr>
                  <w:t>Bangun</w:t>
                </w:r>
                <w:proofErr w:type="spellEnd"/>
                <w:r>
                  <w:rPr>
                    <w:sz w:val="24"/>
                    <w:szCs w:val="24"/>
                  </w:rPr>
                  <w:t xml:space="preserve"> </w:t>
                </w:r>
                <w:proofErr w:type="spellStart"/>
                <w:r w:rsidR="00B468C6">
                  <w:rPr>
                    <w:sz w:val="24"/>
                    <w:szCs w:val="24"/>
                  </w:rPr>
                  <w:t>Konstruksi</w:t>
                </w:r>
                <w:proofErr w:type="spellEnd"/>
                <w:r w:rsidR="00B468C6">
                  <w:rPr>
                    <w:sz w:val="24"/>
                    <w:szCs w:val="24"/>
                  </w:rPr>
                  <w:t xml:space="preserve"> Turbin </w:t>
                </w:r>
                <w:r w:rsidR="00B468C6" w:rsidRPr="00B468C6">
                  <w:rPr>
                    <w:i/>
                    <w:iCs/>
                    <w:sz w:val="24"/>
                    <w:szCs w:val="24"/>
                  </w:rPr>
                  <w:t>Micro Hydro</w:t>
                </w:r>
                <w:r w:rsidRPr="00B468C6">
                  <w:rPr>
                    <w:i/>
                    <w:iCs/>
                    <w:sz w:val="24"/>
                    <w:szCs w:val="24"/>
                  </w:rPr>
                  <w:t>.</w:t>
                </w:r>
              </w:p>
              <w:p w14:paraId="5D5ACBDF" w14:textId="1D84791A" w:rsidR="003D7FF4" w:rsidRDefault="00000000">
                <w:pPr>
                  <w:ind w:left="3891" w:right="-36"/>
                  <w:rPr>
                    <w:sz w:val="24"/>
                    <w:szCs w:val="24"/>
                  </w:rPr>
                </w:pPr>
                <w:proofErr w:type="gramStart"/>
                <w:r>
                  <w:rPr>
                    <w:sz w:val="24"/>
                    <w:szCs w:val="24"/>
                  </w:rPr>
                  <w:t>IS</w:t>
                </w:r>
                <w:r>
                  <w:rPr>
                    <w:spacing w:val="1"/>
                    <w:sz w:val="24"/>
                    <w:szCs w:val="24"/>
                  </w:rPr>
                  <w:t>S</w:t>
                </w:r>
                <w:r>
                  <w:rPr>
                    <w:sz w:val="24"/>
                    <w:szCs w:val="24"/>
                  </w:rPr>
                  <w:t>N:…</w:t>
                </w:r>
                <w:proofErr w:type="gramEnd"/>
                <w:r>
                  <w:rPr>
                    <w:sz w:val="24"/>
                    <w:szCs w:val="24"/>
                  </w:rPr>
                  <w:t>, Volu</w:t>
                </w:r>
                <w:r>
                  <w:rPr>
                    <w:spacing w:val="-1"/>
                    <w:sz w:val="24"/>
                    <w:szCs w:val="24"/>
                  </w:rPr>
                  <w:t>m</w:t>
                </w:r>
                <w:r>
                  <w:rPr>
                    <w:sz w:val="24"/>
                    <w:szCs w:val="24"/>
                  </w:rPr>
                  <w:t xml:space="preserve">e </w:t>
                </w:r>
                <w:r w:rsidR="00AC44C1">
                  <w:rPr>
                    <w:sz w:val="24"/>
                    <w:szCs w:val="24"/>
                  </w:rPr>
                  <w:t>6</w:t>
                </w:r>
                <w:r>
                  <w:rPr>
                    <w:sz w:val="24"/>
                    <w:szCs w:val="24"/>
                  </w:rPr>
                  <w:t xml:space="preserve">, </w:t>
                </w:r>
                <w:r w:rsidR="00AC44C1">
                  <w:rPr>
                    <w:sz w:val="24"/>
                    <w:szCs w:val="24"/>
                  </w:rPr>
                  <w:t>April</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56EEE"/>
    <w:multiLevelType w:val="multilevel"/>
    <w:tmpl w:val="DC56625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2EDE2FE8"/>
    <w:multiLevelType w:val="multilevel"/>
    <w:tmpl w:val="257C721E"/>
    <w:lvl w:ilvl="0">
      <w:start w:val="1"/>
      <w:numFmt w:val="decimal"/>
      <w:lvlText w:val="%1."/>
      <w:lvlJc w:val="left"/>
      <w:pPr>
        <w:tabs>
          <w:tab w:val="num" w:pos="720"/>
        </w:tabs>
        <w:ind w:left="720" w:hanging="360"/>
      </w:pPr>
      <w:rPr>
        <w:rFonts w:hint="default"/>
        <w:sz w:val="22"/>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703F73"/>
    <w:multiLevelType w:val="hybridMultilevel"/>
    <w:tmpl w:val="ACBC1B86"/>
    <w:lvl w:ilvl="0" w:tplc="008AF5E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16cid:durableId="500118566">
    <w:abstractNumId w:val="0"/>
  </w:num>
  <w:num w:numId="2" w16cid:durableId="594632902">
    <w:abstractNumId w:val="1"/>
  </w:num>
  <w:num w:numId="3" w16cid:durableId="2663510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FF4"/>
    <w:rsid w:val="00131F22"/>
    <w:rsid w:val="00287826"/>
    <w:rsid w:val="0034423B"/>
    <w:rsid w:val="003D7FF4"/>
    <w:rsid w:val="00437AC8"/>
    <w:rsid w:val="00515057"/>
    <w:rsid w:val="005261A3"/>
    <w:rsid w:val="00585D72"/>
    <w:rsid w:val="00595FD2"/>
    <w:rsid w:val="006F2372"/>
    <w:rsid w:val="00731D39"/>
    <w:rsid w:val="00761724"/>
    <w:rsid w:val="00764DA6"/>
    <w:rsid w:val="007C03DC"/>
    <w:rsid w:val="007D15C9"/>
    <w:rsid w:val="00875518"/>
    <w:rsid w:val="009403BB"/>
    <w:rsid w:val="00950EEC"/>
    <w:rsid w:val="00956650"/>
    <w:rsid w:val="00A2389F"/>
    <w:rsid w:val="00AC44C1"/>
    <w:rsid w:val="00AD0015"/>
    <w:rsid w:val="00AE7382"/>
    <w:rsid w:val="00B468C6"/>
    <w:rsid w:val="00BD036F"/>
    <w:rsid w:val="00D408FB"/>
    <w:rsid w:val="00D63429"/>
    <w:rsid w:val="00D7063C"/>
    <w:rsid w:val="00DD779C"/>
    <w:rsid w:val="00E12363"/>
    <w:rsid w:val="00EF4BC5"/>
    <w:rsid w:val="00F25D87"/>
    <w:rsid w:val="00F55FBA"/>
    <w:rsid w:val="00F8324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9B739"/>
  <w15:docId w15:val="{CA20C6B0-7336-4E16-97AF-6CB824394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429"/>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287826"/>
    <w:rPr>
      <w:color w:val="0000FF" w:themeColor="hyperlink"/>
      <w:u w:val="single"/>
    </w:rPr>
  </w:style>
  <w:style w:type="character" w:styleId="UnresolvedMention">
    <w:name w:val="Unresolved Mention"/>
    <w:basedOn w:val="DefaultParagraphFont"/>
    <w:uiPriority w:val="99"/>
    <w:semiHidden/>
    <w:unhideWhenUsed/>
    <w:rsid w:val="00287826"/>
    <w:rPr>
      <w:color w:val="605E5C"/>
      <w:shd w:val="clear" w:color="auto" w:fill="E1DFDD"/>
    </w:rPr>
  </w:style>
  <w:style w:type="table" w:styleId="TableGrid">
    <w:name w:val="Table Grid"/>
    <w:basedOn w:val="TableNormal"/>
    <w:uiPriority w:val="39"/>
    <w:rsid w:val="00AD0015"/>
    <w:rPr>
      <w:sz w:val="24"/>
      <w:szCs w:val="24"/>
      <w:lang w:val="id-ID"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5FBA"/>
    <w:pPr>
      <w:tabs>
        <w:tab w:val="center" w:pos="4513"/>
        <w:tab w:val="right" w:pos="9026"/>
      </w:tabs>
    </w:pPr>
  </w:style>
  <w:style w:type="character" w:customStyle="1" w:styleId="HeaderChar">
    <w:name w:val="Header Char"/>
    <w:basedOn w:val="DefaultParagraphFont"/>
    <w:link w:val="Header"/>
    <w:uiPriority w:val="99"/>
    <w:rsid w:val="00F55FBA"/>
  </w:style>
  <w:style w:type="paragraph" w:styleId="Footer">
    <w:name w:val="footer"/>
    <w:basedOn w:val="Normal"/>
    <w:link w:val="FooterChar"/>
    <w:uiPriority w:val="99"/>
    <w:unhideWhenUsed/>
    <w:rsid w:val="00F55FBA"/>
    <w:pPr>
      <w:tabs>
        <w:tab w:val="center" w:pos="4513"/>
        <w:tab w:val="right" w:pos="9026"/>
      </w:tabs>
    </w:pPr>
  </w:style>
  <w:style w:type="character" w:customStyle="1" w:styleId="FooterChar">
    <w:name w:val="Footer Char"/>
    <w:basedOn w:val="DefaultParagraphFont"/>
    <w:link w:val="Footer"/>
    <w:uiPriority w:val="99"/>
    <w:rsid w:val="00F55FBA"/>
  </w:style>
  <w:style w:type="paragraph" w:styleId="NormalWeb">
    <w:name w:val="Normal (Web)"/>
    <w:basedOn w:val="Normal"/>
    <w:uiPriority w:val="99"/>
    <w:semiHidden/>
    <w:unhideWhenUsed/>
    <w:rsid w:val="00DD779C"/>
    <w:pPr>
      <w:spacing w:before="100" w:beforeAutospacing="1" w:after="100" w:afterAutospacing="1"/>
    </w:pPr>
    <w:rPr>
      <w:sz w:val="24"/>
      <w:szCs w:val="24"/>
      <w:lang w:val="en-ID" w:eastAsia="en-ID"/>
    </w:rPr>
  </w:style>
  <w:style w:type="character" w:styleId="Emphasis">
    <w:name w:val="Emphasis"/>
    <w:basedOn w:val="DefaultParagraphFont"/>
    <w:uiPriority w:val="20"/>
    <w:qFormat/>
    <w:rsid w:val="00DD779C"/>
    <w:rPr>
      <w:i/>
      <w:iCs/>
    </w:rPr>
  </w:style>
  <w:style w:type="paragraph" w:styleId="ListParagraph">
    <w:name w:val="List Paragraph"/>
    <w:basedOn w:val="Normal"/>
    <w:link w:val="ListParagraphChar"/>
    <w:uiPriority w:val="34"/>
    <w:qFormat/>
    <w:rsid w:val="00956650"/>
    <w:pPr>
      <w:ind w:left="720" w:firstLine="720"/>
      <w:contextualSpacing/>
    </w:pPr>
    <w:rPr>
      <w:noProof/>
      <w:sz w:val="24"/>
      <w:szCs w:val="24"/>
      <w:lang w:val="id-ID"/>
    </w:rPr>
  </w:style>
  <w:style w:type="character" w:customStyle="1" w:styleId="ListParagraphChar">
    <w:name w:val="List Paragraph Char"/>
    <w:basedOn w:val="DefaultParagraphFont"/>
    <w:link w:val="ListParagraph"/>
    <w:uiPriority w:val="34"/>
    <w:locked/>
    <w:rsid w:val="00956650"/>
    <w:rPr>
      <w:noProof/>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gamassam22@gmail.com" TargetMode="Externa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yperlink" Target="mailto:kokohadisantoso21100@gmail.com3"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mailto:handikadanang24@gmail.com2" TargetMode="External"/><Relationship Id="rId14" Type="http://schemas.openxmlformats.org/officeDocument/2006/relationships/image" Target="media/image2.png"/><Relationship Id="rId22" Type="http://schemas.openxmlformats.org/officeDocument/2006/relationships/image" Target="media/image10.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DF58436CA2420BAFD1C13B187982F6"/>
        <w:category>
          <w:name w:val="General"/>
          <w:gallery w:val="placeholder"/>
        </w:category>
        <w:types>
          <w:type w:val="bbPlcHdr"/>
        </w:types>
        <w:behaviors>
          <w:behavior w:val="content"/>
        </w:behaviors>
        <w:guid w:val="{7A0B6120-C635-47F1-8A86-E5A3ECFD8221}"/>
      </w:docPartPr>
      <w:docPartBody>
        <w:p w:rsidR="006851B9" w:rsidRDefault="00E844A5" w:rsidP="00E844A5">
          <w:pPr>
            <w:pStyle w:val="EBDF58436CA2420BAFD1C13B187982F6"/>
          </w:pPr>
          <w:r w:rsidRPr="0013698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4A5"/>
    <w:rsid w:val="00144476"/>
    <w:rsid w:val="004D2352"/>
    <w:rsid w:val="005261A3"/>
    <w:rsid w:val="00585D72"/>
    <w:rsid w:val="006851B9"/>
    <w:rsid w:val="00D103E8"/>
    <w:rsid w:val="00E12363"/>
    <w:rsid w:val="00E62926"/>
    <w:rsid w:val="00E844A5"/>
    <w:rsid w:val="00EF4BC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44A5"/>
    <w:rPr>
      <w:color w:val="666666"/>
    </w:rPr>
  </w:style>
  <w:style w:type="paragraph" w:customStyle="1" w:styleId="EBDF58436CA2420BAFD1C13B187982F6">
    <w:name w:val="EBDF58436CA2420BAFD1C13B187982F6"/>
    <w:rsid w:val="00E844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55249-A992-4180-9F5E-38E8B679E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786</TotalTime>
  <Pages>6</Pages>
  <Words>2235</Words>
  <Characters>12743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gamas</dc:creator>
  <cp:lastModifiedBy>gamas</cp:lastModifiedBy>
  <cp:revision>7</cp:revision>
  <dcterms:created xsi:type="dcterms:W3CDTF">2026-03-11T15:45:00Z</dcterms:created>
  <dcterms:modified xsi:type="dcterms:W3CDTF">2026-04-30T09:13:00Z</dcterms:modified>
</cp:coreProperties>
</file>